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741CE" w:rsidRDefault="008741CE" w:rsidP="00536DED">
      <w:pPr>
        <w:autoSpaceDE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6F3446" w:rsidRPr="00450D0E" w:rsidRDefault="006F3446" w:rsidP="006F3446">
      <w:pPr>
        <w:spacing w:line="240" w:lineRule="auto"/>
        <w:jc w:val="center"/>
        <w:rPr>
          <w:b/>
        </w:rPr>
      </w:pPr>
      <w:r w:rsidRPr="00450D0E">
        <w:rPr>
          <w:b/>
        </w:rPr>
        <w:t>МИНИСТЕРСТВО ПРОСВЕЩЕНИЯ РОССИЙСКОЙ ФЕДЕРАЦИИ</w:t>
      </w:r>
    </w:p>
    <w:p w:rsidR="006F3446" w:rsidRPr="00450D0E" w:rsidRDefault="006F3446" w:rsidP="006F3446">
      <w:pPr>
        <w:spacing w:line="240" w:lineRule="auto"/>
        <w:jc w:val="center"/>
        <w:rPr>
          <w:b/>
        </w:rPr>
      </w:pPr>
    </w:p>
    <w:p w:rsidR="006F3446" w:rsidRPr="00450D0E" w:rsidRDefault="006F3446" w:rsidP="006F3446">
      <w:pPr>
        <w:spacing w:line="240" w:lineRule="auto"/>
        <w:jc w:val="center"/>
        <w:rPr>
          <w:b/>
          <w:sz w:val="28"/>
          <w:szCs w:val="28"/>
        </w:rPr>
      </w:pPr>
      <w:r w:rsidRPr="00450D0E">
        <w:rPr>
          <w:b/>
          <w:sz w:val="28"/>
          <w:szCs w:val="28"/>
        </w:rPr>
        <w:t>Министерство образования Ростовской области</w:t>
      </w:r>
    </w:p>
    <w:p w:rsidR="006F3446" w:rsidRPr="00450D0E" w:rsidRDefault="006F3446" w:rsidP="006F3446">
      <w:pPr>
        <w:spacing w:line="240" w:lineRule="auto"/>
        <w:jc w:val="center"/>
        <w:rPr>
          <w:b/>
          <w:sz w:val="28"/>
          <w:szCs w:val="28"/>
        </w:rPr>
      </w:pPr>
      <w:r w:rsidRPr="00450D0E">
        <w:rPr>
          <w:b/>
          <w:sz w:val="28"/>
          <w:szCs w:val="28"/>
        </w:rPr>
        <w:t>Муниципальное бюджетное общеобразовательное учреждение</w:t>
      </w:r>
    </w:p>
    <w:p w:rsidR="006F3446" w:rsidRPr="00450D0E" w:rsidRDefault="006F3446" w:rsidP="006F3446">
      <w:pPr>
        <w:spacing w:line="240" w:lineRule="auto"/>
        <w:jc w:val="center"/>
        <w:outlineLvl w:val="0"/>
        <w:rPr>
          <w:b/>
          <w:sz w:val="28"/>
          <w:szCs w:val="28"/>
        </w:rPr>
      </w:pPr>
      <w:r w:rsidRPr="00450D0E">
        <w:rPr>
          <w:b/>
          <w:sz w:val="28"/>
          <w:szCs w:val="28"/>
        </w:rPr>
        <w:t>Киевская средняя общеобразовательная школа</w:t>
      </w:r>
    </w:p>
    <w:p w:rsidR="006F3446" w:rsidRPr="00450D0E" w:rsidRDefault="006F3446" w:rsidP="006F3446">
      <w:pPr>
        <w:spacing w:line="240" w:lineRule="auto"/>
        <w:jc w:val="center"/>
        <w:rPr>
          <w:b/>
        </w:rPr>
      </w:pPr>
    </w:p>
    <w:p w:rsidR="006F3446" w:rsidRDefault="006F3446" w:rsidP="006F3446">
      <w:pPr>
        <w:spacing w:line="240" w:lineRule="auto"/>
        <w:jc w:val="center"/>
      </w:pPr>
    </w:p>
    <w:p w:rsidR="006F3446" w:rsidRPr="00CB7A21" w:rsidRDefault="006F3446" w:rsidP="006F3446">
      <w:pPr>
        <w:tabs>
          <w:tab w:val="left" w:pos="5415"/>
          <w:tab w:val="left" w:pos="9288"/>
          <w:tab w:val="right" w:pos="935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W w:w="10916" w:type="dxa"/>
        <w:tblInd w:w="-885" w:type="dxa"/>
        <w:tblLook w:val="04A0" w:firstRow="1" w:lastRow="0" w:firstColumn="1" w:lastColumn="0" w:noHBand="0" w:noVBand="1"/>
      </w:tblPr>
      <w:tblGrid>
        <w:gridCol w:w="4075"/>
        <w:gridCol w:w="3439"/>
        <w:gridCol w:w="3402"/>
      </w:tblGrid>
      <w:tr w:rsidR="006F3446" w:rsidRPr="009C2280" w:rsidTr="002A452C">
        <w:tc>
          <w:tcPr>
            <w:tcW w:w="4075" w:type="dxa"/>
            <w:shd w:val="clear" w:color="auto" w:fill="auto"/>
          </w:tcPr>
          <w:p w:rsidR="006F3446" w:rsidRPr="009C2280" w:rsidRDefault="006F3446" w:rsidP="006F3446">
            <w:pPr>
              <w:spacing w:line="240" w:lineRule="auto"/>
              <w:rPr>
                <w:b/>
                <w:sz w:val="28"/>
                <w:szCs w:val="28"/>
              </w:rPr>
            </w:pPr>
            <w:r w:rsidRPr="009C2280">
              <w:rPr>
                <w:b/>
                <w:sz w:val="28"/>
                <w:szCs w:val="28"/>
              </w:rPr>
              <w:t>РАССМОТРЕНО</w:t>
            </w:r>
          </w:p>
          <w:p w:rsidR="006F3446" w:rsidRPr="009C2280" w:rsidRDefault="006F3446" w:rsidP="006F3446">
            <w:pPr>
              <w:spacing w:line="240" w:lineRule="auto"/>
              <w:rPr>
                <w:sz w:val="28"/>
                <w:szCs w:val="28"/>
              </w:rPr>
            </w:pPr>
            <w:r w:rsidRPr="009C2280">
              <w:rPr>
                <w:sz w:val="28"/>
                <w:szCs w:val="28"/>
              </w:rPr>
              <w:t>На заседании ШМО</w:t>
            </w:r>
          </w:p>
          <w:p w:rsidR="006F3446" w:rsidRPr="009C2280" w:rsidRDefault="006F3446" w:rsidP="006F3446">
            <w:pPr>
              <w:spacing w:line="240" w:lineRule="auto"/>
              <w:rPr>
                <w:sz w:val="28"/>
                <w:szCs w:val="28"/>
              </w:rPr>
            </w:pPr>
            <w:r w:rsidRPr="009C2280">
              <w:rPr>
                <w:sz w:val="28"/>
                <w:szCs w:val="28"/>
              </w:rPr>
              <w:t>учителей</w:t>
            </w:r>
          </w:p>
          <w:p w:rsidR="006F3446" w:rsidRPr="009C2280" w:rsidRDefault="006F3446" w:rsidP="006F3446">
            <w:pPr>
              <w:spacing w:line="240" w:lineRule="auto"/>
              <w:rPr>
                <w:sz w:val="28"/>
                <w:szCs w:val="28"/>
              </w:rPr>
            </w:pPr>
            <w:r w:rsidRPr="009C2280">
              <w:rPr>
                <w:sz w:val="28"/>
                <w:szCs w:val="28"/>
              </w:rPr>
              <w:t>Протокол №</w:t>
            </w:r>
            <w:r w:rsidRPr="009C2280">
              <w:rPr>
                <w:sz w:val="28"/>
                <w:szCs w:val="28"/>
              </w:rPr>
              <w:softHyphen/>
            </w:r>
            <w:r w:rsidRPr="009C2280">
              <w:rPr>
                <w:sz w:val="28"/>
                <w:szCs w:val="28"/>
              </w:rPr>
              <w:softHyphen/>
            </w:r>
            <w:r w:rsidRPr="009C2280">
              <w:rPr>
                <w:sz w:val="28"/>
                <w:szCs w:val="28"/>
              </w:rPr>
              <w:softHyphen/>
            </w:r>
            <w:r w:rsidRPr="009C2280">
              <w:rPr>
                <w:sz w:val="28"/>
                <w:szCs w:val="28"/>
              </w:rPr>
              <w:softHyphen/>
            </w:r>
            <w:r w:rsidRPr="009C2280">
              <w:rPr>
                <w:sz w:val="28"/>
                <w:szCs w:val="28"/>
              </w:rPr>
              <w:softHyphen/>
            </w:r>
            <w:r w:rsidRPr="009C2280">
              <w:rPr>
                <w:sz w:val="28"/>
                <w:szCs w:val="28"/>
              </w:rPr>
              <w:softHyphen/>
            </w:r>
            <w:r w:rsidRPr="009C2280">
              <w:rPr>
                <w:sz w:val="28"/>
                <w:szCs w:val="28"/>
              </w:rPr>
              <w:softHyphen/>
            </w:r>
            <w:r w:rsidRPr="009C2280">
              <w:rPr>
                <w:sz w:val="28"/>
                <w:szCs w:val="28"/>
              </w:rPr>
              <w:softHyphen/>
            </w:r>
            <w:r w:rsidRPr="009C2280">
              <w:rPr>
                <w:sz w:val="28"/>
                <w:szCs w:val="28"/>
              </w:rPr>
              <w:softHyphen/>
            </w:r>
            <w:r w:rsidRPr="009C2280">
              <w:rPr>
                <w:sz w:val="28"/>
                <w:szCs w:val="28"/>
              </w:rPr>
              <w:softHyphen/>
            </w:r>
            <w:r w:rsidRPr="009C2280">
              <w:rPr>
                <w:sz w:val="28"/>
                <w:szCs w:val="28"/>
              </w:rPr>
              <w:softHyphen/>
            </w:r>
            <w:r w:rsidRPr="009C2280">
              <w:rPr>
                <w:sz w:val="28"/>
                <w:szCs w:val="28"/>
              </w:rPr>
              <w:softHyphen/>
            </w:r>
            <w:r w:rsidRPr="009C2280">
              <w:rPr>
                <w:sz w:val="28"/>
                <w:szCs w:val="28"/>
              </w:rPr>
              <w:softHyphen/>
              <w:t>__от ________</w:t>
            </w:r>
          </w:p>
          <w:p w:rsidR="006F3446" w:rsidRPr="009C2280" w:rsidRDefault="006F3446" w:rsidP="006F3446">
            <w:pPr>
              <w:spacing w:line="240" w:lineRule="auto"/>
              <w:rPr>
                <w:sz w:val="28"/>
                <w:szCs w:val="28"/>
              </w:rPr>
            </w:pPr>
            <w:r w:rsidRPr="009C2280">
              <w:rPr>
                <w:sz w:val="28"/>
                <w:szCs w:val="28"/>
              </w:rPr>
              <w:t>Руководитель ШМО_______</w:t>
            </w:r>
          </w:p>
        </w:tc>
        <w:tc>
          <w:tcPr>
            <w:tcW w:w="3439" w:type="dxa"/>
            <w:shd w:val="clear" w:color="auto" w:fill="auto"/>
          </w:tcPr>
          <w:p w:rsidR="006F3446" w:rsidRPr="009C2280" w:rsidRDefault="006F3446" w:rsidP="006F3446">
            <w:pPr>
              <w:spacing w:line="240" w:lineRule="auto"/>
              <w:rPr>
                <w:b/>
                <w:sz w:val="28"/>
                <w:szCs w:val="28"/>
              </w:rPr>
            </w:pPr>
            <w:r w:rsidRPr="009C2280">
              <w:rPr>
                <w:b/>
                <w:sz w:val="28"/>
                <w:szCs w:val="28"/>
              </w:rPr>
              <w:t>СОГЛАСОВАНО</w:t>
            </w:r>
          </w:p>
          <w:p w:rsidR="006F3446" w:rsidRPr="009C2280" w:rsidRDefault="006F3446" w:rsidP="006F3446">
            <w:pPr>
              <w:spacing w:line="240" w:lineRule="auto"/>
              <w:rPr>
                <w:sz w:val="28"/>
                <w:szCs w:val="28"/>
              </w:rPr>
            </w:pPr>
            <w:r w:rsidRPr="009C2280">
              <w:rPr>
                <w:sz w:val="28"/>
                <w:szCs w:val="28"/>
              </w:rPr>
              <w:t>Зам. директора по УВР</w:t>
            </w:r>
          </w:p>
          <w:p w:rsidR="006F3446" w:rsidRPr="009C2280" w:rsidRDefault="006F3446" w:rsidP="006F3446">
            <w:pPr>
              <w:spacing w:line="240" w:lineRule="auto"/>
              <w:rPr>
                <w:sz w:val="28"/>
                <w:szCs w:val="28"/>
              </w:rPr>
            </w:pPr>
            <w:r w:rsidRPr="009C2280">
              <w:rPr>
                <w:sz w:val="28"/>
                <w:szCs w:val="28"/>
              </w:rPr>
              <w:t>МБОУ Киевская СОШ</w:t>
            </w:r>
          </w:p>
          <w:p w:rsidR="006F3446" w:rsidRPr="009C2280" w:rsidRDefault="006F3446" w:rsidP="006F3446">
            <w:pPr>
              <w:spacing w:line="240" w:lineRule="auto"/>
              <w:rPr>
                <w:sz w:val="28"/>
                <w:szCs w:val="28"/>
              </w:rPr>
            </w:pPr>
            <w:r w:rsidRPr="009C2280">
              <w:rPr>
                <w:sz w:val="28"/>
                <w:szCs w:val="28"/>
              </w:rPr>
              <w:t>Плешакова М.А.______</w:t>
            </w:r>
          </w:p>
          <w:p w:rsidR="006F3446" w:rsidRPr="009C2280" w:rsidRDefault="00DC4AC2" w:rsidP="006F344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 № 50</w:t>
            </w:r>
            <w:r w:rsidR="006F3446" w:rsidRPr="009C2280">
              <w:rPr>
                <w:sz w:val="28"/>
                <w:szCs w:val="28"/>
              </w:rPr>
              <w:t xml:space="preserve"> от</w:t>
            </w:r>
          </w:p>
          <w:p w:rsidR="006F3446" w:rsidRPr="009C2280" w:rsidRDefault="00DC4AC2" w:rsidP="00DC4AC2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29.08.2024</w:t>
            </w:r>
            <w:r w:rsidR="006F3446" w:rsidRPr="009C2280">
              <w:rPr>
                <w:sz w:val="28"/>
                <w:szCs w:val="28"/>
              </w:rPr>
              <w:t>г</w:t>
            </w:r>
          </w:p>
        </w:tc>
        <w:tc>
          <w:tcPr>
            <w:tcW w:w="3402" w:type="dxa"/>
            <w:shd w:val="clear" w:color="auto" w:fill="auto"/>
          </w:tcPr>
          <w:p w:rsidR="006F3446" w:rsidRPr="009C2280" w:rsidRDefault="006F3446" w:rsidP="006F3446">
            <w:pPr>
              <w:spacing w:line="240" w:lineRule="auto"/>
              <w:rPr>
                <w:b/>
                <w:sz w:val="28"/>
                <w:szCs w:val="28"/>
              </w:rPr>
            </w:pPr>
            <w:r w:rsidRPr="009C2280">
              <w:rPr>
                <w:b/>
                <w:sz w:val="28"/>
                <w:szCs w:val="28"/>
              </w:rPr>
              <w:t>УТВЕРЖДАЮ</w:t>
            </w:r>
          </w:p>
          <w:p w:rsidR="006F3446" w:rsidRPr="009C2280" w:rsidRDefault="006F3446" w:rsidP="006F3446">
            <w:pPr>
              <w:spacing w:line="240" w:lineRule="auto"/>
              <w:rPr>
                <w:sz w:val="28"/>
                <w:szCs w:val="28"/>
              </w:rPr>
            </w:pPr>
            <w:r w:rsidRPr="009C2280">
              <w:rPr>
                <w:sz w:val="28"/>
                <w:szCs w:val="28"/>
              </w:rPr>
              <w:t>Директор</w:t>
            </w:r>
          </w:p>
          <w:p w:rsidR="006F3446" w:rsidRPr="009C2280" w:rsidRDefault="006F3446" w:rsidP="006F3446">
            <w:pPr>
              <w:spacing w:line="240" w:lineRule="auto"/>
              <w:rPr>
                <w:sz w:val="28"/>
                <w:szCs w:val="28"/>
              </w:rPr>
            </w:pPr>
            <w:r w:rsidRPr="009C2280">
              <w:rPr>
                <w:sz w:val="28"/>
                <w:szCs w:val="28"/>
              </w:rPr>
              <w:t>МБОУ Киевская СОШ</w:t>
            </w:r>
          </w:p>
          <w:p w:rsidR="006F3446" w:rsidRPr="009C2280" w:rsidRDefault="006F3446" w:rsidP="006F3446">
            <w:pPr>
              <w:spacing w:line="240" w:lineRule="auto"/>
              <w:rPr>
                <w:sz w:val="28"/>
                <w:szCs w:val="28"/>
              </w:rPr>
            </w:pPr>
            <w:r w:rsidRPr="009C2280">
              <w:rPr>
                <w:sz w:val="28"/>
                <w:szCs w:val="28"/>
              </w:rPr>
              <w:t>Тимонов Ю.А.______</w:t>
            </w:r>
          </w:p>
          <w:p w:rsidR="006F3446" w:rsidRPr="009C2280" w:rsidRDefault="00DC4AC2" w:rsidP="006F344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 № 50</w:t>
            </w:r>
            <w:r w:rsidR="006F3446" w:rsidRPr="009C2280">
              <w:rPr>
                <w:sz w:val="28"/>
                <w:szCs w:val="28"/>
              </w:rPr>
              <w:t xml:space="preserve"> от</w:t>
            </w:r>
          </w:p>
          <w:p w:rsidR="006F3446" w:rsidRPr="009C2280" w:rsidRDefault="00DC4AC2" w:rsidP="00DC4AC2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29.08.2024</w:t>
            </w:r>
            <w:r w:rsidR="006F3446" w:rsidRPr="009C2280">
              <w:rPr>
                <w:sz w:val="28"/>
                <w:szCs w:val="28"/>
              </w:rPr>
              <w:t>г</w:t>
            </w:r>
          </w:p>
        </w:tc>
      </w:tr>
    </w:tbl>
    <w:p w:rsidR="006F3446" w:rsidRPr="00CB7A21" w:rsidRDefault="006F3446" w:rsidP="006F3446">
      <w:pPr>
        <w:spacing w:line="240" w:lineRule="auto"/>
        <w:jc w:val="center"/>
        <w:rPr>
          <w:sz w:val="28"/>
          <w:szCs w:val="28"/>
        </w:rPr>
      </w:pPr>
    </w:p>
    <w:p w:rsidR="006F3446" w:rsidRDefault="006F3446" w:rsidP="006F3446">
      <w:pPr>
        <w:spacing w:line="240" w:lineRule="auto"/>
        <w:jc w:val="center"/>
      </w:pPr>
    </w:p>
    <w:p w:rsidR="006F3446" w:rsidRDefault="006F3446" w:rsidP="006F3446">
      <w:pPr>
        <w:spacing w:line="240" w:lineRule="auto"/>
        <w:jc w:val="center"/>
      </w:pPr>
    </w:p>
    <w:p w:rsidR="006F3446" w:rsidRPr="00450D0E" w:rsidRDefault="006F3446" w:rsidP="006F3446">
      <w:pPr>
        <w:tabs>
          <w:tab w:val="left" w:pos="9288"/>
        </w:tabs>
        <w:spacing w:line="240" w:lineRule="auto"/>
        <w:jc w:val="center"/>
        <w:outlineLvl w:val="0"/>
        <w:rPr>
          <w:b/>
          <w:sz w:val="28"/>
          <w:szCs w:val="28"/>
        </w:rPr>
      </w:pPr>
      <w:r w:rsidRPr="00450D0E">
        <w:rPr>
          <w:b/>
          <w:sz w:val="28"/>
          <w:szCs w:val="28"/>
        </w:rPr>
        <w:t>РАБОЧАЯ ПРОГРАММА</w:t>
      </w:r>
    </w:p>
    <w:p w:rsidR="006F3446" w:rsidRDefault="002A452C" w:rsidP="006F3446">
      <w:pPr>
        <w:tabs>
          <w:tab w:val="left" w:pos="9288"/>
        </w:tabs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Учебного предмета «Труд</w:t>
      </w:r>
      <w:r w:rsidR="006F3446">
        <w:rPr>
          <w:sz w:val="28"/>
          <w:szCs w:val="28"/>
        </w:rPr>
        <w:t>»</w:t>
      </w:r>
    </w:p>
    <w:p w:rsidR="006F3446" w:rsidRDefault="006F3446" w:rsidP="006F3446">
      <w:pPr>
        <w:tabs>
          <w:tab w:val="left" w:pos="9288"/>
        </w:tabs>
        <w:spacing w:line="240" w:lineRule="auto"/>
        <w:jc w:val="center"/>
        <w:rPr>
          <w:sz w:val="28"/>
          <w:szCs w:val="28"/>
        </w:rPr>
      </w:pPr>
    </w:p>
    <w:p w:rsidR="006F3446" w:rsidRPr="00B42F6A" w:rsidRDefault="006F3446" w:rsidP="006F3446">
      <w:pPr>
        <w:tabs>
          <w:tab w:val="left" w:pos="9288"/>
        </w:tabs>
        <w:spacing w:line="240" w:lineRule="auto"/>
        <w:jc w:val="center"/>
        <w:rPr>
          <w:sz w:val="28"/>
          <w:szCs w:val="28"/>
        </w:rPr>
      </w:pPr>
    </w:p>
    <w:p w:rsidR="006F3446" w:rsidRPr="00B42F6A" w:rsidRDefault="006F3446" w:rsidP="006F3446">
      <w:pPr>
        <w:tabs>
          <w:tab w:val="left" w:pos="9288"/>
        </w:tabs>
        <w:spacing w:line="240" w:lineRule="auto"/>
        <w:rPr>
          <w:b/>
          <w:sz w:val="28"/>
          <w:szCs w:val="28"/>
        </w:rPr>
      </w:pPr>
      <w:r w:rsidRPr="00B42F6A">
        <w:rPr>
          <w:b/>
          <w:sz w:val="28"/>
          <w:szCs w:val="28"/>
        </w:rPr>
        <w:t>Уровень общего образования</w:t>
      </w:r>
      <w:r>
        <w:rPr>
          <w:b/>
          <w:sz w:val="28"/>
          <w:szCs w:val="28"/>
        </w:rPr>
        <w:t>, класс</w:t>
      </w:r>
      <w:r w:rsidRPr="00B42F6A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B42F6A">
        <w:rPr>
          <w:sz w:val="28"/>
          <w:szCs w:val="28"/>
        </w:rPr>
        <w:t xml:space="preserve">основное </w:t>
      </w:r>
      <w:r>
        <w:rPr>
          <w:sz w:val="28"/>
          <w:szCs w:val="28"/>
        </w:rPr>
        <w:t xml:space="preserve">общее </w:t>
      </w:r>
      <w:r w:rsidRPr="00B42F6A">
        <w:rPr>
          <w:sz w:val="28"/>
          <w:szCs w:val="28"/>
        </w:rPr>
        <w:t>образование</w:t>
      </w:r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 xml:space="preserve">5  </w:t>
      </w:r>
      <w:r w:rsidRPr="00B42F6A">
        <w:rPr>
          <w:sz w:val="28"/>
          <w:szCs w:val="28"/>
        </w:rPr>
        <w:t>класс</w:t>
      </w:r>
      <w:proofErr w:type="gramEnd"/>
    </w:p>
    <w:p w:rsidR="006F3446" w:rsidRPr="00B42F6A" w:rsidRDefault="006F3446" w:rsidP="006F3446">
      <w:pPr>
        <w:tabs>
          <w:tab w:val="left" w:pos="9288"/>
        </w:tabs>
        <w:spacing w:line="240" w:lineRule="auto"/>
        <w:rPr>
          <w:sz w:val="28"/>
          <w:szCs w:val="28"/>
        </w:rPr>
      </w:pPr>
      <w:r w:rsidRPr="00B42F6A">
        <w:rPr>
          <w:b/>
          <w:sz w:val="28"/>
          <w:szCs w:val="28"/>
        </w:rPr>
        <w:t>Количество часов</w:t>
      </w:r>
      <w:r>
        <w:rPr>
          <w:b/>
          <w:sz w:val="28"/>
          <w:szCs w:val="28"/>
        </w:rPr>
        <w:t xml:space="preserve"> по учебному плану:</w:t>
      </w:r>
      <w:r w:rsidRPr="00B42F6A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B42F6A">
        <w:rPr>
          <w:sz w:val="28"/>
          <w:szCs w:val="28"/>
        </w:rPr>
        <w:t xml:space="preserve"> час</w:t>
      </w:r>
      <w:r>
        <w:rPr>
          <w:sz w:val="28"/>
          <w:szCs w:val="28"/>
        </w:rPr>
        <w:t>а</w:t>
      </w:r>
      <w:r w:rsidRPr="00B42F6A">
        <w:rPr>
          <w:sz w:val="28"/>
          <w:szCs w:val="28"/>
        </w:rPr>
        <w:t xml:space="preserve"> в неделю, всего </w:t>
      </w:r>
      <w:r>
        <w:rPr>
          <w:sz w:val="28"/>
          <w:szCs w:val="28"/>
        </w:rPr>
        <w:t>5 класс 68 часов.</w:t>
      </w:r>
    </w:p>
    <w:p w:rsidR="006F3446" w:rsidRDefault="006F3446" w:rsidP="006F3446">
      <w:pPr>
        <w:tabs>
          <w:tab w:val="left" w:pos="9288"/>
        </w:tabs>
        <w:spacing w:line="240" w:lineRule="auto"/>
        <w:outlineLvl w:val="0"/>
        <w:rPr>
          <w:sz w:val="28"/>
          <w:szCs w:val="28"/>
        </w:rPr>
      </w:pPr>
      <w:r w:rsidRPr="00B42F6A">
        <w:rPr>
          <w:b/>
          <w:sz w:val="28"/>
          <w:szCs w:val="28"/>
        </w:rPr>
        <w:t>Учитель</w:t>
      </w:r>
      <w:r>
        <w:rPr>
          <w:sz w:val="28"/>
          <w:szCs w:val="28"/>
        </w:rPr>
        <w:t>:</w:t>
      </w:r>
      <w:r w:rsidRPr="00B42F6A">
        <w:rPr>
          <w:sz w:val="28"/>
          <w:szCs w:val="28"/>
        </w:rPr>
        <w:t xml:space="preserve"> Романченко Юрий Владимирович</w:t>
      </w:r>
    </w:p>
    <w:p w:rsidR="006F3446" w:rsidRDefault="006F3446" w:rsidP="006F3446">
      <w:pPr>
        <w:tabs>
          <w:tab w:val="left" w:pos="9288"/>
        </w:tabs>
        <w:spacing w:line="240" w:lineRule="auto"/>
        <w:outlineLvl w:val="0"/>
        <w:rPr>
          <w:sz w:val="28"/>
          <w:szCs w:val="28"/>
        </w:rPr>
      </w:pPr>
      <w:r w:rsidRPr="00B42F6A">
        <w:rPr>
          <w:b/>
          <w:sz w:val="28"/>
          <w:szCs w:val="28"/>
        </w:rPr>
        <w:t>Категория:</w:t>
      </w:r>
      <w:r>
        <w:rPr>
          <w:b/>
          <w:sz w:val="28"/>
          <w:szCs w:val="28"/>
        </w:rPr>
        <w:t xml:space="preserve"> </w:t>
      </w:r>
    </w:p>
    <w:p w:rsidR="006F3446" w:rsidRPr="00B42F6A" w:rsidRDefault="006F3446" w:rsidP="006F3446">
      <w:pPr>
        <w:tabs>
          <w:tab w:val="left" w:pos="9288"/>
        </w:tabs>
        <w:spacing w:line="240" w:lineRule="auto"/>
        <w:outlineLvl w:val="0"/>
        <w:rPr>
          <w:b/>
          <w:sz w:val="28"/>
          <w:szCs w:val="28"/>
        </w:rPr>
      </w:pPr>
    </w:p>
    <w:p w:rsidR="006F3446" w:rsidRDefault="006F3446" w:rsidP="006F3446">
      <w:pPr>
        <w:tabs>
          <w:tab w:val="left" w:pos="3615"/>
        </w:tabs>
        <w:spacing w:line="240" w:lineRule="auto"/>
        <w:jc w:val="center"/>
        <w:rPr>
          <w:b/>
        </w:rPr>
      </w:pPr>
      <w:r w:rsidRPr="00450D0E">
        <w:rPr>
          <w:b/>
        </w:rPr>
        <w:t>х.</w:t>
      </w:r>
      <w:r>
        <w:rPr>
          <w:b/>
        </w:rPr>
        <w:t xml:space="preserve"> </w:t>
      </w:r>
      <w:r w:rsidRPr="00450D0E">
        <w:rPr>
          <w:b/>
        </w:rPr>
        <w:t>Второй Киевский</w:t>
      </w:r>
    </w:p>
    <w:p w:rsidR="006F3446" w:rsidRPr="00450D0E" w:rsidRDefault="002A452C" w:rsidP="006F3446">
      <w:pPr>
        <w:tabs>
          <w:tab w:val="left" w:pos="3615"/>
        </w:tabs>
        <w:spacing w:line="240" w:lineRule="auto"/>
        <w:jc w:val="center"/>
        <w:rPr>
          <w:b/>
        </w:rPr>
      </w:pPr>
      <w:r>
        <w:rPr>
          <w:b/>
        </w:rPr>
        <w:t>2024</w:t>
      </w:r>
      <w:r w:rsidR="006F3446">
        <w:rPr>
          <w:b/>
        </w:rPr>
        <w:t xml:space="preserve"> г</w:t>
      </w:r>
    </w:p>
    <w:p w:rsidR="009432F2" w:rsidRPr="00A02C52" w:rsidRDefault="009432F2" w:rsidP="00536DED">
      <w:pPr>
        <w:autoSpaceDE w:val="0"/>
        <w:spacing w:after="0" w:line="240" w:lineRule="auto"/>
        <w:jc w:val="center"/>
        <w:rPr>
          <w:rFonts w:ascii="Arial" w:hAnsi="Arial" w:cs="Arial"/>
        </w:rPr>
      </w:pPr>
      <w:r w:rsidRPr="00A02C52">
        <w:rPr>
          <w:rFonts w:ascii="Arial" w:hAnsi="Arial" w:cs="Arial"/>
          <w:b/>
          <w:bCs/>
        </w:rPr>
        <w:lastRenderedPageBreak/>
        <w:t>Пояснительная записка</w:t>
      </w:r>
    </w:p>
    <w:p w:rsidR="00536DED" w:rsidRDefault="00536DED" w:rsidP="00536DED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 w:rsidRPr="00A02C52">
        <w:rPr>
          <w:rFonts w:ascii="Arial" w:hAnsi="Arial" w:cs="Arial"/>
        </w:rPr>
        <w:t>Рабочая программа по технологии для 5 класса составлена в соответствии с основной образовательной программой основного общего образования М</w:t>
      </w:r>
      <w:r w:rsidR="00BF4DFC">
        <w:rPr>
          <w:rFonts w:ascii="Arial" w:hAnsi="Arial" w:cs="Arial"/>
        </w:rPr>
        <w:t>БОУ Киев</w:t>
      </w:r>
      <w:r w:rsidRPr="00A02C52">
        <w:rPr>
          <w:rFonts w:ascii="Arial" w:hAnsi="Arial" w:cs="Arial"/>
        </w:rPr>
        <w:t>ской сред</w:t>
      </w:r>
      <w:r w:rsidR="00BF4DFC">
        <w:rPr>
          <w:rFonts w:ascii="Arial" w:hAnsi="Arial" w:cs="Arial"/>
        </w:rPr>
        <w:t xml:space="preserve">ней общеобразовательной </w:t>
      </w:r>
      <w:proofErr w:type="gramStart"/>
      <w:r w:rsidR="00BF4DFC">
        <w:rPr>
          <w:rFonts w:ascii="Arial" w:hAnsi="Arial" w:cs="Arial"/>
        </w:rPr>
        <w:t xml:space="preserve">школы </w:t>
      </w:r>
      <w:r w:rsidRPr="00A02C52">
        <w:rPr>
          <w:rFonts w:ascii="Arial" w:hAnsi="Arial" w:cs="Arial"/>
        </w:rPr>
        <w:t>,</w:t>
      </w:r>
      <w:proofErr w:type="gramEnd"/>
      <w:r w:rsidRPr="00A02C52">
        <w:rPr>
          <w:rFonts w:ascii="Arial" w:hAnsi="Arial" w:cs="Arial"/>
        </w:rPr>
        <w:t xml:space="preserve"> с учебным планом на 202</w:t>
      </w:r>
      <w:r w:rsidR="002A452C">
        <w:rPr>
          <w:rFonts w:ascii="Arial" w:hAnsi="Arial" w:cs="Arial"/>
        </w:rPr>
        <w:t>4</w:t>
      </w:r>
      <w:r w:rsidRPr="00A02C52">
        <w:rPr>
          <w:rFonts w:ascii="Arial" w:hAnsi="Arial" w:cs="Arial"/>
        </w:rPr>
        <w:t>-202</w:t>
      </w:r>
      <w:r w:rsidR="002A452C">
        <w:rPr>
          <w:rFonts w:ascii="Arial" w:hAnsi="Arial" w:cs="Arial"/>
        </w:rPr>
        <w:t>5</w:t>
      </w:r>
      <w:r w:rsidRPr="00A02C52">
        <w:rPr>
          <w:rFonts w:ascii="Arial" w:hAnsi="Arial" w:cs="Arial"/>
        </w:rPr>
        <w:t xml:space="preserve"> учебный год и ориентирована на использование учебника </w:t>
      </w:r>
      <w:r w:rsidR="00314721" w:rsidRPr="00A02C52">
        <w:rPr>
          <w:rFonts w:ascii="Arial" w:hAnsi="Arial" w:cs="Arial"/>
          <w:color w:val="000000"/>
        </w:rPr>
        <w:t xml:space="preserve">Е.С. </w:t>
      </w:r>
      <w:proofErr w:type="spellStart"/>
      <w:r w:rsidR="00314721" w:rsidRPr="00A02C52">
        <w:rPr>
          <w:rFonts w:ascii="Arial" w:hAnsi="Arial" w:cs="Arial"/>
          <w:color w:val="000000"/>
        </w:rPr>
        <w:t>Глозман</w:t>
      </w:r>
      <w:proofErr w:type="spellEnd"/>
      <w:r w:rsidR="00314721" w:rsidRPr="00A02C52">
        <w:rPr>
          <w:rFonts w:ascii="Arial" w:hAnsi="Arial" w:cs="Arial"/>
          <w:color w:val="000000"/>
        </w:rPr>
        <w:t>, О.А. Кожина</w:t>
      </w:r>
      <w:r w:rsidRPr="00A02C52">
        <w:rPr>
          <w:rFonts w:ascii="Arial" w:hAnsi="Arial" w:cs="Arial"/>
          <w:color w:val="000000"/>
        </w:rPr>
        <w:t xml:space="preserve">. </w:t>
      </w:r>
      <w:r w:rsidR="009432F2" w:rsidRPr="00A02C52">
        <w:rPr>
          <w:rFonts w:ascii="Arial" w:hAnsi="Arial" w:cs="Arial"/>
          <w:bCs/>
          <w:color w:val="000000"/>
        </w:rPr>
        <w:t>Технология:</w:t>
      </w:r>
      <w:r w:rsidR="009432F2" w:rsidRPr="00A02C52">
        <w:rPr>
          <w:rFonts w:ascii="Arial" w:hAnsi="Arial" w:cs="Arial"/>
          <w:color w:val="000000"/>
        </w:rPr>
        <w:t xml:space="preserve"> Технический труд. 5 </w:t>
      </w:r>
      <w:r w:rsidR="0023298A" w:rsidRPr="00A02C52">
        <w:rPr>
          <w:rFonts w:ascii="Arial" w:hAnsi="Arial" w:cs="Arial"/>
          <w:color w:val="000000"/>
        </w:rPr>
        <w:t>Кл</w:t>
      </w:r>
      <w:r w:rsidRPr="00A02C52">
        <w:rPr>
          <w:rFonts w:ascii="Arial" w:hAnsi="Arial" w:cs="Arial"/>
          <w:color w:val="000000"/>
        </w:rPr>
        <w:t xml:space="preserve">асс. </w:t>
      </w:r>
      <w:r w:rsidR="0023298A" w:rsidRPr="00A02C52">
        <w:rPr>
          <w:rFonts w:ascii="Arial" w:hAnsi="Arial" w:cs="Arial"/>
          <w:color w:val="000000"/>
        </w:rPr>
        <w:t>- М.</w:t>
      </w:r>
      <w:r w:rsidR="00BF4DFC">
        <w:rPr>
          <w:rFonts w:ascii="Arial" w:hAnsi="Arial" w:cs="Arial"/>
          <w:color w:val="000000"/>
        </w:rPr>
        <w:t>: Просвещение</w:t>
      </w:r>
      <w:r w:rsidR="009432F2" w:rsidRPr="00A02C52">
        <w:rPr>
          <w:rFonts w:ascii="Arial" w:hAnsi="Arial" w:cs="Arial"/>
          <w:color w:val="000000"/>
        </w:rPr>
        <w:t>, 20</w:t>
      </w:r>
      <w:r w:rsidR="00BF4DFC">
        <w:rPr>
          <w:rFonts w:ascii="Arial" w:hAnsi="Arial" w:cs="Arial"/>
          <w:color w:val="000000"/>
        </w:rPr>
        <w:t>23г</w:t>
      </w:r>
      <w:r w:rsidR="009432F2" w:rsidRPr="00A02C52">
        <w:rPr>
          <w:rFonts w:ascii="Arial" w:hAnsi="Arial" w:cs="Arial"/>
          <w:color w:val="000000"/>
        </w:rPr>
        <w:t>.</w:t>
      </w:r>
    </w:p>
    <w:p w:rsidR="00865FD6" w:rsidRPr="00A02C52" w:rsidRDefault="00865FD6" w:rsidP="00536DED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/>
        </w:rPr>
      </w:pPr>
    </w:p>
    <w:p w:rsidR="00A764E7" w:rsidRPr="00A02C52" w:rsidRDefault="00A764E7" w:rsidP="00A764E7">
      <w:pPr>
        <w:shd w:val="clear" w:color="auto" w:fill="FFFFFF"/>
        <w:spacing w:after="0" w:line="240" w:lineRule="auto"/>
        <w:ind w:right="567"/>
        <w:jc w:val="center"/>
        <w:rPr>
          <w:rFonts w:ascii="Arial" w:hAnsi="Arial" w:cs="Arial"/>
          <w:color w:val="000000"/>
          <w:lang w:eastAsia="ru-RU"/>
        </w:rPr>
      </w:pPr>
      <w:r w:rsidRPr="00A02C52">
        <w:rPr>
          <w:rFonts w:ascii="Arial" w:hAnsi="Arial" w:cs="Arial"/>
          <w:b/>
          <w:bCs/>
          <w:color w:val="000000"/>
          <w:lang w:eastAsia="ru-RU"/>
        </w:rPr>
        <w:t>Це</w:t>
      </w:r>
      <w:r w:rsidR="00DC4AC2">
        <w:rPr>
          <w:rFonts w:ascii="Arial" w:hAnsi="Arial" w:cs="Arial"/>
          <w:b/>
          <w:bCs/>
          <w:color w:val="000000"/>
          <w:lang w:eastAsia="ru-RU"/>
        </w:rPr>
        <w:t>ли изучения предмета «Труд</w:t>
      </w:r>
      <w:r w:rsidRPr="00A02C52">
        <w:rPr>
          <w:rFonts w:ascii="Arial" w:hAnsi="Arial" w:cs="Arial"/>
          <w:b/>
          <w:bCs/>
          <w:color w:val="000000"/>
          <w:lang w:eastAsia="ru-RU"/>
        </w:rPr>
        <w:t>» в системе основного общего образования</w:t>
      </w:r>
    </w:p>
    <w:p w:rsidR="00A764E7" w:rsidRPr="00A02C52" w:rsidRDefault="00A764E7" w:rsidP="006F3446">
      <w:pPr>
        <w:shd w:val="clear" w:color="auto" w:fill="FFFFFF"/>
        <w:spacing w:before="134" w:after="0" w:line="240" w:lineRule="auto"/>
        <w:rPr>
          <w:rFonts w:ascii="Arial" w:hAnsi="Arial" w:cs="Arial"/>
          <w:color w:val="000000"/>
          <w:lang w:eastAsia="ru-RU"/>
        </w:rPr>
      </w:pPr>
      <w:r w:rsidRPr="00A02C52">
        <w:rPr>
          <w:rFonts w:ascii="Arial" w:hAnsi="Arial" w:cs="Arial"/>
          <w:color w:val="231F20"/>
          <w:lang w:eastAsia="ru-RU"/>
        </w:rPr>
        <w:t>Изучение</w:t>
      </w:r>
      <w:r w:rsidRPr="00A02C52">
        <w:rPr>
          <w:rFonts w:ascii="Arial" w:hAnsi="Arial" w:cs="Arial"/>
          <w:color w:val="231F20"/>
          <w:spacing w:val="-21"/>
          <w:lang w:eastAsia="ru-RU"/>
        </w:rPr>
        <w:t> </w:t>
      </w:r>
      <w:r w:rsidRPr="00A02C52">
        <w:rPr>
          <w:rFonts w:ascii="Arial" w:hAnsi="Arial" w:cs="Arial"/>
          <w:color w:val="231F20"/>
          <w:lang w:eastAsia="ru-RU"/>
        </w:rPr>
        <w:t>учебного</w:t>
      </w:r>
      <w:r w:rsidRPr="00A02C52">
        <w:rPr>
          <w:rFonts w:ascii="Arial" w:hAnsi="Arial" w:cs="Arial"/>
          <w:color w:val="231F20"/>
          <w:spacing w:val="-20"/>
          <w:lang w:eastAsia="ru-RU"/>
        </w:rPr>
        <w:t> </w:t>
      </w:r>
      <w:r w:rsidRPr="00A02C52">
        <w:rPr>
          <w:rFonts w:ascii="Arial" w:hAnsi="Arial" w:cs="Arial"/>
          <w:color w:val="231F20"/>
          <w:lang w:eastAsia="ru-RU"/>
        </w:rPr>
        <w:t>предмета</w:t>
      </w:r>
      <w:r w:rsidRPr="00A02C52">
        <w:rPr>
          <w:rFonts w:ascii="Arial" w:hAnsi="Arial" w:cs="Arial"/>
          <w:color w:val="231F20"/>
          <w:spacing w:val="-20"/>
          <w:lang w:eastAsia="ru-RU"/>
        </w:rPr>
        <w:t> </w:t>
      </w:r>
      <w:r w:rsidR="002B7760">
        <w:rPr>
          <w:rFonts w:ascii="Arial" w:hAnsi="Arial" w:cs="Arial"/>
          <w:color w:val="231F20"/>
          <w:lang w:eastAsia="ru-RU"/>
        </w:rPr>
        <w:t>«Труд</w:t>
      </w:r>
      <w:bookmarkStart w:id="0" w:name="_GoBack"/>
      <w:bookmarkEnd w:id="0"/>
      <w:r w:rsidRPr="00A02C52">
        <w:rPr>
          <w:rFonts w:ascii="Arial" w:hAnsi="Arial" w:cs="Arial"/>
          <w:color w:val="231F20"/>
          <w:lang w:eastAsia="ru-RU"/>
        </w:rPr>
        <w:t>»</w:t>
      </w:r>
      <w:r w:rsidRPr="00A02C52">
        <w:rPr>
          <w:rFonts w:ascii="Arial" w:hAnsi="Arial" w:cs="Arial"/>
          <w:color w:val="231F20"/>
          <w:spacing w:val="-21"/>
          <w:lang w:eastAsia="ru-RU"/>
        </w:rPr>
        <w:t> </w:t>
      </w:r>
      <w:r w:rsidRPr="00A02C52">
        <w:rPr>
          <w:rFonts w:ascii="Arial" w:hAnsi="Arial" w:cs="Arial"/>
          <w:color w:val="231F20"/>
          <w:lang w:eastAsia="ru-RU"/>
        </w:rPr>
        <w:t>способствует</w:t>
      </w:r>
      <w:r w:rsidRPr="00A02C52">
        <w:rPr>
          <w:rFonts w:ascii="Arial" w:hAnsi="Arial" w:cs="Arial"/>
          <w:color w:val="231F20"/>
          <w:spacing w:val="-20"/>
          <w:lang w:eastAsia="ru-RU"/>
        </w:rPr>
        <w:t> </w:t>
      </w:r>
      <w:r w:rsidRPr="00A02C52">
        <w:rPr>
          <w:rFonts w:ascii="Arial" w:hAnsi="Arial" w:cs="Arial"/>
          <w:color w:val="231F20"/>
          <w:spacing w:val="-5"/>
          <w:lang w:eastAsia="ru-RU"/>
        </w:rPr>
        <w:t>до</w:t>
      </w:r>
      <w:r w:rsidRPr="00A02C52">
        <w:rPr>
          <w:rFonts w:ascii="Arial" w:hAnsi="Arial" w:cs="Arial"/>
          <w:color w:val="231F20"/>
          <w:lang w:eastAsia="ru-RU"/>
        </w:rPr>
        <w:t>стижению следующих </w:t>
      </w:r>
      <w:r w:rsidRPr="00A02C52">
        <w:rPr>
          <w:rFonts w:ascii="Arial" w:hAnsi="Arial" w:cs="Arial"/>
          <w:i/>
          <w:iCs/>
          <w:color w:val="231F20"/>
          <w:lang w:eastAsia="ru-RU"/>
        </w:rPr>
        <w:t>целей основного общего</w:t>
      </w:r>
      <w:r w:rsidRPr="00A02C52">
        <w:rPr>
          <w:rFonts w:ascii="Arial" w:hAnsi="Arial" w:cs="Arial"/>
          <w:i/>
          <w:iCs/>
          <w:color w:val="231F20"/>
          <w:spacing w:val="-8"/>
          <w:lang w:eastAsia="ru-RU"/>
        </w:rPr>
        <w:t> </w:t>
      </w:r>
      <w:r w:rsidRPr="00A02C52">
        <w:rPr>
          <w:rFonts w:ascii="Arial" w:hAnsi="Arial" w:cs="Arial"/>
          <w:i/>
          <w:iCs/>
          <w:color w:val="231F20"/>
          <w:lang w:eastAsia="ru-RU"/>
        </w:rPr>
        <w:t>образования</w:t>
      </w:r>
      <w:r w:rsidRPr="00A02C52">
        <w:rPr>
          <w:rFonts w:ascii="Arial" w:hAnsi="Arial" w:cs="Arial"/>
          <w:color w:val="231F20"/>
          <w:lang w:eastAsia="ru-RU"/>
        </w:rPr>
        <w:t>:</w:t>
      </w:r>
    </w:p>
    <w:p w:rsidR="00A764E7" w:rsidRPr="00A02C52" w:rsidRDefault="00A764E7" w:rsidP="006F3446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Arial" w:hAnsi="Arial" w:cs="Arial"/>
          <w:color w:val="000000"/>
          <w:lang w:eastAsia="ru-RU"/>
        </w:rPr>
      </w:pPr>
      <w:r w:rsidRPr="00A02C52">
        <w:rPr>
          <w:rFonts w:ascii="Arial" w:hAnsi="Arial" w:cs="Arial"/>
          <w:color w:val="231F20"/>
          <w:lang w:eastAsia="ru-RU"/>
        </w:rPr>
        <w:t>обеспечение всем учащимся оптимального, с учётом </w:t>
      </w:r>
      <w:r w:rsidRPr="00A02C52">
        <w:rPr>
          <w:rFonts w:ascii="Arial" w:hAnsi="Arial" w:cs="Arial"/>
          <w:color w:val="231F20"/>
          <w:spacing w:val="-8"/>
          <w:lang w:eastAsia="ru-RU"/>
        </w:rPr>
        <w:t>их </w:t>
      </w:r>
      <w:r w:rsidRPr="00A02C52">
        <w:rPr>
          <w:rFonts w:ascii="Arial" w:hAnsi="Arial" w:cs="Arial"/>
          <w:color w:val="231F20"/>
          <w:lang w:eastAsia="ru-RU"/>
        </w:rPr>
        <w:t>возможностей, интеллектуального</w:t>
      </w:r>
      <w:r w:rsidRPr="00A02C52">
        <w:rPr>
          <w:rFonts w:ascii="Arial" w:hAnsi="Arial" w:cs="Arial"/>
          <w:color w:val="231F20"/>
          <w:spacing w:val="-9"/>
          <w:lang w:eastAsia="ru-RU"/>
        </w:rPr>
        <w:t> </w:t>
      </w:r>
      <w:r w:rsidRPr="00A02C52">
        <w:rPr>
          <w:rFonts w:ascii="Arial" w:hAnsi="Arial" w:cs="Arial"/>
          <w:color w:val="231F20"/>
          <w:lang w:eastAsia="ru-RU"/>
        </w:rPr>
        <w:t>развития;</w:t>
      </w:r>
    </w:p>
    <w:p w:rsidR="00A764E7" w:rsidRPr="00A02C52" w:rsidRDefault="00A764E7" w:rsidP="006F3446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Arial" w:hAnsi="Arial" w:cs="Arial"/>
          <w:color w:val="000000"/>
          <w:lang w:eastAsia="ru-RU"/>
        </w:rPr>
      </w:pPr>
      <w:r w:rsidRPr="00A02C52">
        <w:rPr>
          <w:rFonts w:ascii="Arial" w:hAnsi="Arial" w:cs="Arial"/>
          <w:color w:val="231F20"/>
          <w:lang w:eastAsia="ru-RU"/>
        </w:rPr>
        <w:t>становление и развитие личности обучающегося в ее </w:t>
      </w:r>
      <w:r w:rsidRPr="00A02C52">
        <w:rPr>
          <w:rFonts w:ascii="Arial" w:hAnsi="Arial" w:cs="Arial"/>
          <w:color w:val="231F20"/>
          <w:spacing w:val="-5"/>
          <w:lang w:eastAsia="ru-RU"/>
        </w:rPr>
        <w:t>са</w:t>
      </w:r>
      <w:r w:rsidRPr="00A02C52">
        <w:rPr>
          <w:rFonts w:ascii="Arial" w:hAnsi="Arial" w:cs="Arial"/>
          <w:color w:val="231F20"/>
          <w:lang w:eastAsia="ru-RU"/>
        </w:rPr>
        <w:t>мобытности, уникальности,</w:t>
      </w:r>
      <w:r w:rsidRPr="00A02C52">
        <w:rPr>
          <w:rFonts w:ascii="Arial" w:hAnsi="Arial" w:cs="Arial"/>
          <w:color w:val="231F20"/>
          <w:spacing w:val="-9"/>
          <w:lang w:eastAsia="ru-RU"/>
        </w:rPr>
        <w:t> </w:t>
      </w:r>
      <w:r w:rsidRPr="00A02C52">
        <w:rPr>
          <w:rFonts w:ascii="Arial" w:hAnsi="Arial" w:cs="Arial"/>
          <w:color w:val="231F20"/>
          <w:lang w:eastAsia="ru-RU"/>
        </w:rPr>
        <w:t>неповторимости;</w:t>
      </w:r>
    </w:p>
    <w:p w:rsidR="00A764E7" w:rsidRPr="00A02C52" w:rsidRDefault="00A764E7" w:rsidP="006F3446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Arial" w:hAnsi="Arial" w:cs="Arial"/>
          <w:color w:val="000000"/>
          <w:lang w:eastAsia="ru-RU"/>
        </w:rPr>
      </w:pPr>
      <w:r w:rsidRPr="00A02C52">
        <w:rPr>
          <w:rFonts w:ascii="Arial" w:hAnsi="Arial" w:cs="Arial"/>
          <w:color w:val="231F20"/>
          <w:lang w:eastAsia="ru-RU"/>
        </w:rPr>
        <w:t>социально-нравственное и эстетическое</w:t>
      </w:r>
      <w:r w:rsidRPr="00A02C52">
        <w:rPr>
          <w:rFonts w:ascii="Arial" w:hAnsi="Arial" w:cs="Arial"/>
          <w:color w:val="231F20"/>
          <w:spacing w:val="-11"/>
          <w:lang w:eastAsia="ru-RU"/>
        </w:rPr>
        <w:t> </w:t>
      </w:r>
      <w:r w:rsidRPr="00A02C52">
        <w:rPr>
          <w:rFonts w:ascii="Arial" w:hAnsi="Arial" w:cs="Arial"/>
          <w:color w:val="231F20"/>
          <w:lang w:eastAsia="ru-RU"/>
        </w:rPr>
        <w:t>воспитание;</w:t>
      </w:r>
    </w:p>
    <w:p w:rsidR="00A764E7" w:rsidRPr="00A02C52" w:rsidRDefault="00A764E7" w:rsidP="006F3446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Arial" w:hAnsi="Arial" w:cs="Arial"/>
          <w:color w:val="000000"/>
          <w:lang w:eastAsia="ru-RU"/>
        </w:rPr>
      </w:pPr>
      <w:r w:rsidRPr="00A02C52">
        <w:rPr>
          <w:rFonts w:ascii="Arial" w:hAnsi="Arial" w:cs="Arial"/>
          <w:color w:val="231F20"/>
          <w:lang w:eastAsia="ru-RU"/>
        </w:rPr>
        <w:t>знакомство обучающихся с основами систематизированных</w:t>
      </w:r>
      <w:r w:rsidRPr="00A02C52">
        <w:rPr>
          <w:rFonts w:ascii="Arial" w:hAnsi="Arial" w:cs="Arial"/>
          <w:color w:val="231F20"/>
          <w:spacing w:val="-7"/>
          <w:lang w:eastAsia="ru-RU"/>
        </w:rPr>
        <w:t> </w:t>
      </w:r>
      <w:r w:rsidRPr="00A02C52">
        <w:rPr>
          <w:rFonts w:ascii="Arial" w:hAnsi="Arial" w:cs="Arial"/>
          <w:color w:val="231F20"/>
          <w:lang w:eastAsia="ru-RU"/>
        </w:rPr>
        <w:t>знаний</w:t>
      </w:r>
      <w:r w:rsidRPr="00A02C52">
        <w:rPr>
          <w:rFonts w:ascii="Arial" w:hAnsi="Arial" w:cs="Arial"/>
          <w:color w:val="231F20"/>
          <w:spacing w:val="-6"/>
          <w:lang w:eastAsia="ru-RU"/>
        </w:rPr>
        <w:t> </w:t>
      </w:r>
      <w:r w:rsidRPr="00A02C52">
        <w:rPr>
          <w:rFonts w:ascii="Arial" w:hAnsi="Arial" w:cs="Arial"/>
          <w:color w:val="231F20"/>
          <w:lang w:eastAsia="ru-RU"/>
        </w:rPr>
        <w:t>о</w:t>
      </w:r>
      <w:r w:rsidRPr="00A02C52">
        <w:rPr>
          <w:rFonts w:ascii="Arial" w:hAnsi="Arial" w:cs="Arial"/>
          <w:color w:val="231F20"/>
          <w:spacing w:val="-7"/>
          <w:lang w:eastAsia="ru-RU"/>
        </w:rPr>
        <w:t> </w:t>
      </w:r>
      <w:r w:rsidRPr="00A02C52">
        <w:rPr>
          <w:rFonts w:ascii="Arial" w:hAnsi="Arial" w:cs="Arial"/>
          <w:color w:val="231F20"/>
          <w:lang w:eastAsia="ru-RU"/>
        </w:rPr>
        <w:t>природе,</w:t>
      </w:r>
      <w:r w:rsidRPr="00A02C52">
        <w:rPr>
          <w:rFonts w:ascii="Arial" w:hAnsi="Arial" w:cs="Arial"/>
          <w:color w:val="231F20"/>
          <w:spacing w:val="-6"/>
          <w:lang w:eastAsia="ru-RU"/>
        </w:rPr>
        <w:t> </w:t>
      </w:r>
      <w:r w:rsidRPr="00A02C52">
        <w:rPr>
          <w:rFonts w:ascii="Arial" w:hAnsi="Arial" w:cs="Arial"/>
          <w:color w:val="231F20"/>
          <w:lang w:eastAsia="ru-RU"/>
        </w:rPr>
        <w:t>обществе,</w:t>
      </w:r>
      <w:r w:rsidRPr="00A02C52">
        <w:rPr>
          <w:rFonts w:ascii="Arial" w:hAnsi="Arial" w:cs="Arial"/>
          <w:color w:val="231F20"/>
          <w:spacing w:val="-7"/>
          <w:lang w:eastAsia="ru-RU"/>
        </w:rPr>
        <w:t> </w:t>
      </w:r>
      <w:r w:rsidRPr="00A02C52">
        <w:rPr>
          <w:rFonts w:ascii="Arial" w:hAnsi="Arial" w:cs="Arial"/>
          <w:color w:val="231F20"/>
          <w:lang w:eastAsia="ru-RU"/>
        </w:rPr>
        <w:t>технике</w:t>
      </w:r>
      <w:r w:rsidRPr="00A02C52">
        <w:rPr>
          <w:rFonts w:ascii="Arial" w:hAnsi="Arial" w:cs="Arial"/>
          <w:color w:val="231F20"/>
          <w:spacing w:val="-6"/>
          <w:lang w:eastAsia="ru-RU"/>
        </w:rPr>
        <w:t> </w:t>
      </w:r>
      <w:r w:rsidRPr="00A02C52">
        <w:rPr>
          <w:rFonts w:ascii="Arial" w:hAnsi="Arial" w:cs="Arial"/>
          <w:color w:val="231F20"/>
          <w:lang w:eastAsia="ru-RU"/>
        </w:rPr>
        <w:t>и</w:t>
      </w:r>
      <w:r w:rsidRPr="00A02C52">
        <w:rPr>
          <w:rFonts w:ascii="Arial" w:hAnsi="Arial" w:cs="Arial"/>
          <w:color w:val="231F20"/>
          <w:spacing w:val="-7"/>
          <w:lang w:eastAsia="ru-RU"/>
        </w:rPr>
        <w:t> </w:t>
      </w:r>
      <w:r w:rsidRPr="00A02C52">
        <w:rPr>
          <w:rFonts w:ascii="Arial" w:hAnsi="Arial" w:cs="Arial"/>
          <w:color w:val="231F20"/>
          <w:lang w:eastAsia="ru-RU"/>
        </w:rPr>
        <w:t>культуре;</w:t>
      </w:r>
    </w:p>
    <w:p w:rsidR="00A764E7" w:rsidRPr="00A02C52" w:rsidRDefault="00A764E7" w:rsidP="006F3446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Arial" w:hAnsi="Arial" w:cs="Arial"/>
          <w:color w:val="000000"/>
          <w:lang w:eastAsia="ru-RU"/>
        </w:rPr>
      </w:pPr>
      <w:r w:rsidRPr="00A02C52">
        <w:rPr>
          <w:rFonts w:ascii="Arial" w:hAnsi="Arial" w:cs="Arial"/>
          <w:color w:val="231F20"/>
          <w:lang w:eastAsia="ru-RU"/>
        </w:rPr>
        <w:t>развитие способностей и познавательных интересов </w:t>
      </w:r>
      <w:r w:rsidRPr="00A02C52">
        <w:rPr>
          <w:rFonts w:ascii="Arial" w:hAnsi="Arial" w:cs="Arial"/>
          <w:color w:val="231F20"/>
          <w:spacing w:val="-4"/>
          <w:lang w:eastAsia="ru-RU"/>
        </w:rPr>
        <w:t>уча</w:t>
      </w:r>
      <w:r w:rsidRPr="00A02C52">
        <w:rPr>
          <w:rFonts w:ascii="Arial" w:hAnsi="Arial" w:cs="Arial"/>
          <w:color w:val="231F20"/>
          <w:lang w:eastAsia="ru-RU"/>
        </w:rPr>
        <w:t>щихся</w:t>
      </w:r>
      <w:r w:rsidRPr="00A02C52">
        <w:rPr>
          <w:rFonts w:ascii="Arial" w:hAnsi="Arial" w:cs="Arial"/>
          <w:color w:val="231F20"/>
          <w:spacing w:val="-14"/>
          <w:lang w:eastAsia="ru-RU"/>
        </w:rPr>
        <w:t> </w:t>
      </w:r>
      <w:r w:rsidRPr="00A02C52">
        <w:rPr>
          <w:rFonts w:ascii="Arial" w:hAnsi="Arial" w:cs="Arial"/>
          <w:color w:val="231F20"/>
          <w:lang w:eastAsia="ru-RU"/>
        </w:rPr>
        <w:t>(критического</w:t>
      </w:r>
      <w:r w:rsidRPr="00A02C52">
        <w:rPr>
          <w:rFonts w:ascii="Arial" w:hAnsi="Arial" w:cs="Arial"/>
          <w:color w:val="231F20"/>
          <w:spacing w:val="-13"/>
          <w:lang w:eastAsia="ru-RU"/>
        </w:rPr>
        <w:t> </w:t>
      </w:r>
      <w:r w:rsidRPr="00A02C52">
        <w:rPr>
          <w:rFonts w:ascii="Arial" w:hAnsi="Arial" w:cs="Arial"/>
          <w:color w:val="231F20"/>
          <w:lang w:eastAsia="ru-RU"/>
        </w:rPr>
        <w:t>мышления,</w:t>
      </w:r>
      <w:r w:rsidRPr="00A02C52">
        <w:rPr>
          <w:rFonts w:ascii="Arial" w:hAnsi="Arial" w:cs="Arial"/>
          <w:color w:val="231F20"/>
          <w:spacing w:val="-13"/>
          <w:lang w:eastAsia="ru-RU"/>
        </w:rPr>
        <w:t> </w:t>
      </w:r>
      <w:r w:rsidRPr="00A02C52">
        <w:rPr>
          <w:rFonts w:ascii="Arial" w:hAnsi="Arial" w:cs="Arial"/>
          <w:color w:val="231F20"/>
          <w:lang w:eastAsia="ru-RU"/>
        </w:rPr>
        <w:t>внимания,</w:t>
      </w:r>
      <w:r w:rsidRPr="00A02C52">
        <w:rPr>
          <w:rFonts w:ascii="Arial" w:hAnsi="Arial" w:cs="Arial"/>
          <w:color w:val="231F20"/>
          <w:spacing w:val="-13"/>
          <w:lang w:eastAsia="ru-RU"/>
        </w:rPr>
        <w:t> </w:t>
      </w:r>
      <w:r w:rsidRPr="00A02C52">
        <w:rPr>
          <w:rFonts w:ascii="Arial" w:hAnsi="Arial" w:cs="Arial"/>
          <w:color w:val="231F20"/>
          <w:lang w:eastAsia="ru-RU"/>
        </w:rPr>
        <w:t>воображения,</w:t>
      </w:r>
      <w:r w:rsidRPr="00A02C52">
        <w:rPr>
          <w:rFonts w:ascii="Arial" w:hAnsi="Arial" w:cs="Arial"/>
          <w:color w:val="231F20"/>
          <w:spacing w:val="-14"/>
          <w:lang w:eastAsia="ru-RU"/>
        </w:rPr>
        <w:t> </w:t>
      </w:r>
      <w:r w:rsidRPr="00A02C52">
        <w:rPr>
          <w:rFonts w:ascii="Arial" w:hAnsi="Arial" w:cs="Arial"/>
          <w:color w:val="231F20"/>
          <w:spacing w:val="-3"/>
          <w:lang w:eastAsia="ru-RU"/>
        </w:rPr>
        <w:t>памя</w:t>
      </w:r>
      <w:r w:rsidRPr="00A02C52">
        <w:rPr>
          <w:rFonts w:ascii="Arial" w:hAnsi="Arial" w:cs="Arial"/>
          <w:color w:val="231F20"/>
          <w:lang w:eastAsia="ru-RU"/>
        </w:rPr>
        <w:t>ти и разнообразных практических</w:t>
      </w:r>
      <w:r w:rsidRPr="00A02C52">
        <w:rPr>
          <w:rFonts w:ascii="Arial" w:hAnsi="Arial" w:cs="Arial"/>
          <w:color w:val="231F20"/>
          <w:spacing w:val="-22"/>
          <w:lang w:eastAsia="ru-RU"/>
        </w:rPr>
        <w:t> </w:t>
      </w:r>
      <w:r w:rsidRPr="00A02C52">
        <w:rPr>
          <w:rFonts w:ascii="Arial" w:hAnsi="Arial" w:cs="Arial"/>
          <w:color w:val="231F20"/>
          <w:lang w:eastAsia="ru-RU"/>
        </w:rPr>
        <w:t>умений);</w:t>
      </w:r>
    </w:p>
    <w:p w:rsidR="00A764E7" w:rsidRPr="00A02C52" w:rsidRDefault="00A764E7" w:rsidP="006F3446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Arial" w:hAnsi="Arial" w:cs="Arial"/>
          <w:color w:val="000000"/>
          <w:lang w:eastAsia="ru-RU"/>
        </w:rPr>
      </w:pPr>
      <w:r w:rsidRPr="00A02C52">
        <w:rPr>
          <w:rFonts w:ascii="Arial" w:hAnsi="Arial" w:cs="Arial"/>
          <w:color w:val="231F20"/>
          <w:lang w:eastAsia="ru-RU"/>
        </w:rPr>
        <w:t>выработку</w:t>
      </w:r>
      <w:r w:rsidRPr="00A02C52">
        <w:rPr>
          <w:rFonts w:ascii="Arial" w:hAnsi="Arial" w:cs="Arial"/>
          <w:color w:val="231F20"/>
          <w:spacing w:val="-15"/>
          <w:lang w:eastAsia="ru-RU"/>
        </w:rPr>
        <w:t> </w:t>
      </w:r>
      <w:r w:rsidRPr="00A02C52">
        <w:rPr>
          <w:rFonts w:ascii="Arial" w:hAnsi="Arial" w:cs="Arial"/>
          <w:color w:val="231F20"/>
          <w:lang w:eastAsia="ru-RU"/>
        </w:rPr>
        <w:t>у</w:t>
      </w:r>
      <w:r w:rsidRPr="00A02C52">
        <w:rPr>
          <w:rFonts w:ascii="Arial" w:hAnsi="Arial" w:cs="Arial"/>
          <w:color w:val="231F20"/>
          <w:spacing w:val="-14"/>
          <w:lang w:eastAsia="ru-RU"/>
        </w:rPr>
        <w:t> </w:t>
      </w:r>
      <w:r w:rsidRPr="00A02C52">
        <w:rPr>
          <w:rFonts w:ascii="Arial" w:hAnsi="Arial" w:cs="Arial"/>
          <w:color w:val="231F20"/>
          <w:lang w:eastAsia="ru-RU"/>
        </w:rPr>
        <w:t>обучающихся</w:t>
      </w:r>
      <w:r w:rsidRPr="00A02C52">
        <w:rPr>
          <w:rFonts w:ascii="Arial" w:hAnsi="Arial" w:cs="Arial"/>
          <w:color w:val="231F20"/>
          <w:spacing w:val="-15"/>
          <w:lang w:eastAsia="ru-RU"/>
        </w:rPr>
        <w:t> </w:t>
      </w:r>
      <w:r w:rsidRPr="00A02C52">
        <w:rPr>
          <w:rFonts w:ascii="Arial" w:hAnsi="Arial" w:cs="Arial"/>
          <w:color w:val="231F20"/>
          <w:lang w:eastAsia="ru-RU"/>
        </w:rPr>
        <w:t>навыков</w:t>
      </w:r>
      <w:r w:rsidRPr="00A02C52">
        <w:rPr>
          <w:rFonts w:ascii="Arial" w:hAnsi="Arial" w:cs="Arial"/>
          <w:color w:val="231F20"/>
          <w:spacing w:val="-14"/>
          <w:lang w:eastAsia="ru-RU"/>
        </w:rPr>
        <w:t> </w:t>
      </w:r>
      <w:r w:rsidRPr="00A02C52">
        <w:rPr>
          <w:rFonts w:ascii="Arial" w:hAnsi="Arial" w:cs="Arial"/>
          <w:color w:val="231F20"/>
          <w:lang w:eastAsia="ru-RU"/>
        </w:rPr>
        <w:t>самостоятельно</w:t>
      </w:r>
      <w:r w:rsidRPr="00A02C52">
        <w:rPr>
          <w:rFonts w:ascii="Arial" w:hAnsi="Arial" w:cs="Arial"/>
          <w:color w:val="231F20"/>
          <w:spacing w:val="-14"/>
          <w:lang w:eastAsia="ru-RU"/>
        </w:rPr>
        <w:t> </w:t>
      </w:r>
      <w:r w:rsidRPr="00A02C52">
        <w:rPr>
          <w:rFonts w:ascii="Arial" w:hAnsi="Arial" w:cs="Arial"/>
          <w:color w:val="231F20"/>
          <w:spacing w:val="-3"/>
          <w:lang w:eastAsia="ru-RU"/>
        </w:rPr>
        <w:t>выяв</w:t>
      </w:r>
      <w:r w:rsidRPr="00A02C52">
        <w:rPr>
          <w:rFonts w:ascii="Arial" w:hAnsi="Arial" w:cs="Arial"/>
          <w:color w:val="231F20"/>
          <w:lang w:eastAsia="ru-RU"/>
        </w:rPr>
        <w:t>лять, формулировать и разрешать определённые </w:t>
      </w:r>
      <w:r w:rsidRPr="00A02C52">
        <w:rPr>
          <w:rFonts w:ascii="Arial" w:hAnsi="Arial" w:cs="Arial"/>
          <w:color w:val="231F20"/>
          <w:spacing w:val="-2"/>
          <w:lang w:eastAsia="ru-RU"/>
        </w:rPr>
        <w:t>теоретические </w:t>
      </w:r>
      <w:r w:rsidRPr="00A02C52">
        <w:rPr>
          <w:rFonts w:ascii="Arial" w:hAnsi="Arial" w:cs="Arial"/>
          <w:color w:val="231F20"/>
          <w:lang w:eastAsia="ru-RU"/>
        </w:rPr>
        <w:t>и практические проблемы, связанные с природой, общественной жизнью, техникой и</w:t>
      </w:r>
      <w:r w:rsidRPr="00A02C52">
        <w:rPr>
          <w:rFonts w:ascii="Arial" w:hAnsi="Arial" w:cs="Arial"/>
          <w:color w:val="231F20"/>
          <w:spacing w:val="-21"/>
          <w:lang w:eastAsia="ru-RU"/>
        </w:rPr>
        <w:t> </w:t>
      </w:r>
      <w:r w:rsidRPr="00A02C52">
        <w:rPr>
          <w:rFonts w:ascii="Arial" w:hAnsi="Arial" w:cs="Arial"/>
          <w:color w:val="231F20"/>
          <w:lang w:eastAsia="ru-RU"/>
        </w:rPr>
        <w:t>культурой;</w:t>
      </w:r>
    </w:p>
    <w:p w:rsidR="00A764E7" w:rsidRPr="00A02C52" w:rsidRDefault="00A764E7" w:rsidP="006F3446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Arial" w:hAnsi="Arial" w:cs="Arial"/>
          <w:color w:val="000000"/>
          <w:lang w:eastAsia="ru-RU"/>
        </w:rPr>
      </w:pPr>
      <w:r w:rsidRPr="00A02C52">
        <w:rPr>
          <w:rFonts w:ascii="Arial" w:hAnsi="Arial" w:cs="Arial"/>
          <w:color w:val="231F20"/>
          <w:spacing w:val="-3"/>
          <w:lang w:eastAsia="ru-RU"/>
        </w:rPr>
        <w:t>формирование</w:t>
      </w:r>
      <w:r w:rsidRPr="00A02C52">
        <w:rPr>
          <w:rFonts w:ascii="Arial" w:hAnsi="Arial" w:cs="Arial"/>
          <w:color w:val="231F20"/>
          <w:spacing w:val="-37"/>
          <w:lang w:eastAsia="ru-RU"/>
        </w:rPr>
        <w:t> </w:t>
      </w:r>
      <w:r w:rsidRPr="00A02C52">
        <w:rPr>
          <w:rFonts w:ascii="Arial" w:hAnsi="Arial" w:cs="Arial"/>
          <w:color w:val="231F20"/>
          <w:lang w:eastAsia="ru-RU"/>
        </w:rPr>
        <w:t>у</w:t>
      </w:r>
      <w:r w:rsidRPr="00A02C52">
        <w:rPr>
          <w:rFonts w:ascii="Arial" w:hAnsi="Arial" w:cs="Arial"/>
          <w:color w:val="231F20"/>
          <w:spacing w:val="-36"/>
          <w:lang w:eastAsia="ru-RU"/>
        </w:rPr>
        <w:t> </w:t>
      </w:r>
      <w:r w:rsidRPr="00A02C52">
        <w:rPr>
          <w:rFonts w:ascii="Arial" w:hAnsi="Arial" w:cs="Arial"/>
          <w:color w:val="231F20"/>
          <w:spacing w:val="-3"/>
          <w:lang w:eastAsia="ru-RU"/>
        </w:rPr>
        <w:t>обучающихся</w:t>
      </w:r>
      <w:r w:rsidRPr="00A02C52">
        <w:rPr>
          <w:rFonts w:ascii="Arial" w:hAnsi="Arial" w:cs="Arial"/>
          <w:color w:val="231F20"/>
          <w:spacing w:val="-36"/>
          <w:lang w:eastAsia="ru-RU"/>
        </w:rPr>
        <w:t> </w:t>
      </w:r>
      <w:r w:rsidRPr="00A02C52">
        <w:rPr>
          <w:rFonts w:ascii="Arial" w:hAnsi="Arial" w:cs="Arial"/>
          <w:color w:val="231F20"/>
          <w:spacing w:val="-3"/>
          <w:lang w:eastAsia="ru-RU"/>
        </w:rPr>
        <w:t>научно</w:t>
      </w:r>
      <w:r w:rsidRPr="00A02C52">
        <w:rPr>
          <w:rFonts w:ascii="Arial" w:hAnsi="Arial" w:cs="Arial"/>
          <w:color w:val="231F20"/>
          <w:spacing w:val="-36"/>
          <w:lang w:eastAsia="ru-RU"/>
        </w:rPr>
        <w:t> </w:t>
      </w:r>
      <w:r w:rsidRPr="00A02C52">
        <w:rPr>
          <w:rFonts w:ascii="Arial" w:hAnsi="Arial" w:cs="Arial"/>
          <w:color w:val="231F20"/>
          <w:spacing w:val="-3"/>
          <w:lang w:eastAsia="ru-RU"/>
        </w:rPr>
        <w:t>обоснованной</w:t>
      </w:r>
      <w:r w:rsidRPr="00A02C52">
        <w:rPr>
          <w:rFonts w:ascii="Arial" w:hAnsi="Arial" w:cs="Arial"/>
          <w:color w:val="231F20"/>
          <w:spacing w:val="-36"/>
          <w:lang w:eastAsia="ru-RU"/>
        </w:rPr>
        <w:t> </w:t>
      </w:r>
      <w:r w:rsidRPr="00A02C52">
        <w:rPr>
          <w:rFonts w:ascii="Arial" w:hAnsi="Arial" w:cs="Arial"/>
          <w:color w:val="231F20"/>
          <w:spacing w:val="-6"/>
          <w:lang w:eastAsia="ru-RU"/>
        </w:rPr>
        <w:t>систе</w:t>
      </w:r>
      <w:r w:rsidRPr="00A02C52">
        <w:rPr>
          <w:rFonts w:ascii="Arial" w:hAnsi="Arial" w:cs="Arial"/>
          <w:color w:val="231F20"/>
          <w:lang w:eastAsia="ru-RU"/>
        </w:rPr>
        <w:t>мы</w:t>
      </w:r>
      <w:r w:rsidRPr="00A02C52">
        <w:rPr>
          <w:rFonts w:ascii="Arial" w:hAnsi="Arial" w:cs="Arial"/>
          <w:color w:val="231F20"/>
          <w:spacing w:val="-20"/>
          <w:lang w:eastAsia="ru-RU"/>
        </w:rPr>
        <w:t> </w:t>
      </w:r>
      <w:r w:rsidRPr="00A02C52">
        <w:rPr>
          <w:rFonts w:ascii="Arial" w:hAnsi="Arial" w:cs="Arial"/>
          <w:color w:val="231F20"/>
          <w:spacing w:val="-3"/>
          <w:lang w:eastAsia="ru-RU"/>
        </w:rPr>
        <w:t>взглядов</w:t>
      </w:r>
      <w:r w:rsidRPr="00A02C52">
        <w:rPr>
          <w:rFonts w:ascii="Arial" w:hAnsi="Arial" w:cs="Arial"/>
          <w:color w:val="231F20"/>
          <w:spacing w:val="-20"/>
          <w:lang w:eastAsia="ru-RU"/>
        </w:rPr>
        <w:t> </w:t>
      </w:r>
      <w:r w:rsidRPr="00A02C52">
        <w:rPr>
          <w:rFonts w:ascii="Arial" w:hAnsi="Arial" w:cs="Arial"/>
          <w:color w:val="231F20"/>
          <w:lang w:eastAsia="ru-RU"/>
        </w:rPr>
        <w:t>и</w:t>
      </w:r>
      <w:r w:rsidRPr="00A02C52">
        <w:rPr>
          <w:rFonts w:ascii="Arial" w:hAnsi="Arial" w:cs="Arial"/>
          <w:color w:val="231F20"/>
          <w:spacing w:val="-19"/>
          <w:lang w:eastAsia="ru-RU"/>
        </w:rPr>
        <w:t> </w:t>
      </w:r>
      <w:r w:rsidRPr="00A02C52">
        <w:rPr>
          <w:rFonts w:ascii="Arial" w:hAnsi="Arial" w:cs="Arial"/>
          <w:color w:val="231F20"/>
          <w:spacing w:val="-3"/>
          <w:lang w:eastAsia="ru-RU"/>
        </w:rPr>
        <w:t>убеждений,</w:t>
      </w:r>
      <w:r w:rsidRPr="00A02C52">
        <w:rPr>
          <w:rFonts w:ascii="Arial" w:hAnsi="Arial" w:cs="Arial"/>
          <w:color w:val="231F20"/>
          <w:spacing w:val="-20"/>
          <w:lang w:eastAsia="ru-RU"/>
        </w:rPr>
        <w:t> </w:t>
      </w:r>
      <w:r w:rsidRPr="00A02C52">
        <w:rPr>
          <w:rFonts w:ascii="Arial" w:hAnsi="Arial" w:cs="Arial"/>
          <w:color w:val="231F20"/>
          <w:spacing w:val="-3"/>
          <w:lang w:eastAsia="ru-RU"/>
        </w:rPr>
        <w:t>определяющих</w:t>
      </w:r>
      <w:r w:rsidRPr="00A02C52">
        <w:rPr>
          <w:rFonts w:ascii="Arial" w:hAnsi="Arial" w:cs="Arial"/>
          <w:color w:val="231F20"/>
          <w:spacing w:val="-20"/>
          <w:lang w:eastAsia="ru-RU"/>
        </w:rPr>
        <w:t> </w:t>
      </w:r>
      <w:r w:rsidRPr="00A02C52">
        <w:rPr>
          <w:rFonts w:ascii="Arial" w:hAnsi="Arial" w:cs="Arial"/>
          <w:color w:val="231F20"/>
          <w:lang w:eastAsia="ru-RU"/>
        </w:rPr>
        <w:t>их</w:t>
      </w:r>
      <w:r w:rsidRPr="00A02C52">
        <w:rPr>
          <w:rFonts w:ascii="Arial" w:hAnsi="Arial" w:cs="Arial"/>
          <w:color w:val="231F20"/>
          <w:spacing w:val="-20"/>
          <w:lang w:eastAsia="ru-RU"/>
        </w:rPr>
        <w:t> </w:t>
      </w:r>
      <w:r w:rsidRPr="00A02C52">
        <w:rPr>
          <w:rFonts w:ascii="Arial" w:hAnsi="Arial" w:cs="Arial"/>
          <w:color w:val="231F20"/>
          <w:spacing w:val="-3"/>
          <w:lang w:eastAsia="ru-RU"/>
        </w:rPr>
        <w:t>отношение</w:t>
      </w:r>
      <w:r w:rsidRPr="00A02C52">
        <w:rPr>
          <w:rFonts w:ascii="Arial" w:hAnsi="Arial" w:cs="Arial"/>
          <w:color w:val="231F20"/>
          <w:spacing w:val="-19"/>
          <w:lang w:eastAsia="ru-RU"/>
        </w:rPr>
        <w:t> </w:t>
      </w:r>
      <w:r w:rsidRPr="00A02C52">
        <w:rPr>
          <w:rFonts w:ascii="Arial" w:hAnsi="Arial" w:cs="Arial"/>
          <w:color w:val="231F20"/>
          <w:lang w:eastAsia="ru-RU"/>
        </w:rPr>
        <w:t>к</w:t>
      </w:r>
      <w:r w:rsidRPr="00A02C52">
        <w:rPr>
          <w:rFonts w:ascii="Arial" w:hAnsi="Arial" w:cs="Arial"/>
          <w:color w:val="231F20"/>
          <w:spacing w:val="-20"/>
          <w:lang w:eastAsia="ru-RU"/>
        </w:rPr>
        <w:t> </w:t>
      </w:r>
      <w:r w:rsidRPr="00A02C52">
        <w:rPr>
          <w:rFonts w:ascii="Arial" w:hAnsi="Arial" w:cs="Arial"/>
          <w:color w:val="231F20"/>
          <w:spacing w:val="-3"/>
          <w:lang w:eastAsia="ru-RU"/>
        </w:rPr>
        <w:t>миру;</w:t>
      </w:r>
    </w:p>
    <w:p w:rsidR="00A764E7" w:rsidRPr="00A02C52" w:rsidRDefault="00A764E7" w:rsidP="006F3446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Arial" w:hAnsi="Arial" w:cs="Arial"/>
          <w:color w:val="000000"/>
          <w:lang w:eastAsia="ru-RU"/>
        </w:rPr>
      </w:pPr>
      <w:r w:rsidRPr="00A02C52">
        <w:rPr>
          <w:rFonts w:ascii="Arial" w:hAnsi="Arial" w:cs="Arial"/>
          <w:color w:val="231F20"/>
          <w:lang w:eastAsia="ru-RU"/>
        </w:rPr>
        <w:t>формирование у учащихся потребности в </w:t>
      </w:r>
      <w:r w:rsidRPr="00A02C52">
        <w:rPr>
          <w:rFonts w:ascii="Arial" w:hAnsi="Arial" w:cs="Arial"/>
          <w:color w:val="231F20"/>
          <w:spacing w:val="-2"/>
          <w:lang w:eastAsia="ru-RU"/>
        </w:rPr>
        <w:t>самостоятель</w:t>
      </w:r>
      <w:r w:rsidRPr="00A02C52">
        <w:rPr>
          <w:rFonts w:ascii="Arial" w:hAnsi="Arial" w:cs="Arial"/>
          <w:color w:val="231F20"/>
          <w:lang w:eastAsia="ru-RU"/>
        </w:rPr>
        <w:t>ном</w:t>
      </w:r>
      <w:r w:rsidRPr="00A02C52">
        <w:rPr>
          <w:rFonts w:ascii="Arial" w:hAnsi="Arial" w:cs="Arial"/>
          <w:color w:val="231F20"/>
          <w:spacing w:val="-8"/>
          <w:lang w:eastAsia="ru-RU"/>
        </w:rPr>
        <w:t> </w:t>
      </w:r>
      <w:r w:rsidRPr="00A02C52">
        <w:rPr>
          <w:rFonts w:ascii="Arial" w:hAnsi="Arial" w:cs="Arial"/>
          <w:color w:val="231F20"/>
          <w:lang w:eastAsia="ru-RU"/>
        </w:rPr>
        <w:t>пополнении</w:t>
      </w:r>
      <w:r w:rsidRPr="00A02C52">
        <w:rPr>
          <w:rFonts w:ascii="Arial" w:hAnsi="Arial" w:cs="Arial"/>
          <w:color w:val="231F20"/>
          <w:spacing w:val="-8"/>
          <w:lang w:eastAsia="ru-RU"/>
        </w:rPr>
        <w:t> </w:t>
      </w:r>
      <w:r w:rsidRPr="00A02C52">
        <w:rPr>
          <w:rFonts w:ascii="Arial" w:hAnsi="Arial" w:cs="Arial"/>
          <w:color w:val="231F20"/>
          <w:lang w:eastAsia="ru-RU"/>
        </w:rPr>
        <w:t>имеющихся</w:t>
      </w:r>
      <w:r w:rsidRPr="00A02C52">
        <w:rPr>
          <w:rFonts w:ascii="Arial" w:hAnsi="Arial" w:cs="Arial"/>
          <w:color w:val="231F20"/>
          <w:spacing w:val="-8"/>
          <w:lang w:eastAsia="ru-RU"/>
        </w:rPr>
        <w:t> </w:t>
      </w:r>
      <w:r w:rsidRPr="00A02C52">
        <w:rPr>
          <w:rFonts w:ascii="Arial" w:hAnsi="Arial" w:cs="Arial"/>
          <w:color w:val="231F20"/>
          <w:lang w:eastAsia="ru-RU"/>
        </w:rPr>
        <w:t>знаний</w:t>
      </w:r>
      <w:r w:rsidRPr="00A02C52">
        <w:rPr>
          <w:rFonts w:ascii="Arial" w:hAnsi="Arial" w:cs="Arial"/>
          <w:color w:val="231F20"/>
          <w:spacing w:val="-8"/>
          <w:lang w:eastAsia="ru-RU"/>
        </w:rPr>
        <w:t> </w:t>
      </w:r>
      <w:r w:rsidRPr="00A02C52">
        <w:rPr>
          <w:rFonts w:ascii="Arial" w:hAnsi="Arial" w:cs="Arial"/>
          <w:color w:val="231F20"/>
          <w:lang w:eastAsia="ru-RU"/>
        </w:rPr>
        <w:t>и</w:t>
      </w:r>
      <w:r w:rsidRPr="00A02C52">
        <w:rPr>
          <w:rFonts w:ascii="Arial" w:hAnsi="Arial" w:cs="Arial"/>
          <w:color w:val="231F20"/>
          <w:spacing w:val="-8"/>
          <w:lang w:eastAsia="ru-RU"/>
        </w:rPr>
        <w:t> </w:t>
      </w:r>
      <w:r w:rsidRPr="00A02C52">
        <w:rPr>
          <w:rFonts w:ascii="Arial" w:hAnsi="Arial" w:cs="Arial"/>
          <w:color w:val="231F20"/>
          <w:lang w:eastAsia="ru-RU"/>
        </w:rPr>
        <w:t>умений</w:t>
      </w:r>
      <w:r w:rsidRPr="00A02C52">
        <w:rPr>
          <w:rFonts w:ascii="Arial" w:hAnsi="Arial" w:cs="Arial"/>
          <w:color w:val="231F20"/>
          <w:spacing w:val="-8"/>
          <w:lang w:eastAsia="ru-RU"/>
        </w:rPr>
        <w:t> </w:t>
      </w:r>
      <w:r w:rsidRPr="00A02C52">
        <w:rPr>
          <w:rFonts w:ascii="Arial" w:hAnsi="Arial" w:cs="Arial"/>
          <w:color w:val="231F20"/>
          <w:lang w:eastAsia="ru-RU"/>
        </w:rPr>
        <w:t>как</w:t>
      </w:r>
      <w:r w:rsidRPr="00A02C52">
        <w:rPr>
          <w:rFonts w:ascii="Arial" w:hAnsi="Arial" w:cs="Arial"/>
          <w:color w:val="231F20"/>
          <w:spacing w:val="-8"/>
          <w:lang w:eastAsia="ru-RU"/>
        </w:rPr>
        <w:t> </w:t>
      </w:r>
      <w:r w:rsidRPr="00A02C52">
        <w:rPr>
          <w:rFonts w:ascii="Arial" w:hAnsi="Arial" w:cs="Arial"/>
          <w:color w:val="231F20"/>
          <w:lang w:eastAsia="ru-RU"/>
        </w:rPr>
        <w:t>в</w:t>
      </w:r>
      <w:r w:rsidRPr="00A02C52">
        <w:rPr>
          <w:rFonts w:ascii="Arial" w:hAnsi="Arial" w:cs="Arial"/>
          <w:color w:val="231F20"/>
          <w:spacing w:val="-8"/>
          <w:lang w:eastAsia="ru-RU"/>
        </w:rPr>
        <w:t> </w:t>
      </w:r>
      <w:r w:rsidRPr="00A02C52">
        <w:rPr>
          <w:rFonts w:ascii="Arial" w:hAnsi="Arial" w:cs="Arial"/>
          <w:color w:val="231F20"/>
          <w:lang w:eastAsia="ru-RU"/>
        </w:rPr>
        <w:t>ходе</w:t>
      </w:r>
      <w:r w:rsidRPr="00A02C52">
        <w:rPr>
          <w:rFonts w:ascii="Arial" w:hAnsi="Arial" w:cs="Arial"/>
          <w:color w:val="231F20"/>
          <w:spacing w:val="-8"/>
          <w:lang w:eastAsia="ru-RU"/>
        </w:rPr>
        <w:t> </w:t>
      </w:r>
      <w:r w:rsidRPr="00A02C52">
        <w:rPr>
          <w:rFonts w:ascii="Arial" w:hAnsi="Arial" w:cs="Arial"/>
          <w:color w:val="231F20"/>
          <w:spacing w:val="-3"/>
          <w:lang w:eastAsia="ru-RU"/>
        </w:rPr>
        <w:t>учёбы, </w:t>
      </w:r>
      <w:r w:rsidRPr="00A02C52">
        <w:rPr>
          <w:rFonts w:ascii="Arial" w:hAnsi="Arial" w:cs="Arial"/>
          <w:color w:val="231F20"/>
          <w:lang w:eastAsia="ru-RU"/>
        </w:rPr>
        <w:t>так и за пределами</w:t>
      </w:r>
      <w:r w:rsidRPr="00A02C52">
        <w:rPr>
          <w:rFonts w:ascii="Arial" w:hAnsi="Arial" w:cs="Arial"/>
          <w:color w:val="231F20"/>
          <w:spacing w:val="-19"/>
          <w:lang w:eastAsia="ru-RU"/>
        </w:rPr>
        <w:t> </w:t>
      </w:r>
      <w:r w:rsidRPr="00A02C52">
        <w:rPr>
          <w:rFonts w:ascii="Arial" w:hAnsi="Arial" w:cs="Arial"/>
          <w:color w:val="231F20"/>
          <w:lang w:eastAsia="ru-RU"/>
        </w:rPr>
        <w:t>школы;</w:t>
      </w:r>
    </w:p>
    <w:p w:rsidR="00A764E7" w:rsidRPr="00A02C52" w:rsidRDefault="00A764E7" w:rsidP="006F3446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Arial" w:hAnsi="Arial" w:cs="Arial"/>
          <w:color w:val="000000"/>
          <w:lang w:eastAsia="ru-RU"/>
        </w:rPr>
      </w:pPr>
      <w:r w:rsidRPr="00A02C52">
        <w:rPr>
          <w:rFonts w:ascii="Arial" w:hAnsi="Arial" w:cs="Arial"/>
          <w:color w:val="231F20"/>
          <w:lang w:eastAsia="ru-RU"/>
        </w:rPr>
        <w:t>ознакомление</w:t>
      </w:r>
      <w:r w:rsidRPr="00A02C52">
        <w:rPr>
          <w:rFonts w:ascii="Arial" w:hAnsi="Arial" w:cs="Arial"/>
          <w:color w:val="231F20"/>
          <w:spacing w:val="-13"/>
          <w:lang w:eastAsia="ru-RU"/>
        </w:rPr>
        <w:t> </w:t>
      </w:r>
      <w:r w:rsidRPr="00A02C52">
        <w:rPr>
          <w:rFonts w:ascii="Arial" w:hAnsi="Arial" w:cs="Arial"/>
          <w:color w:val="231F20"/>
          <w:lang w:eastAsia="ru-RU"/>
        </w:rPr>
        <w:t>учащихся</w:t>
      </w:r>
      <w:r w:rsidRPr="00A02C52">
        <w:rPr>
          <w:rFonts w:ascii="Arial" w:hAnsi="Arial" w:cs="Arial"/>
          <w:color w:val="231F20"/>
          <w:spacing w:val="-12"/>
          <w:lang w:eastAsia="ru-RU"/>
        </w:rPr>
        <w:t> </w:t>
      </w:r>
      <w:r w:rsidRPr="00A02C52">
        <w:rPr>
          <w:rFonts w:ascii="Arial" w:hAnsi="Arial" w:cs="Arial"/>
          <w:color w:val="231F20"/>
          <w:lang w:eastAsia="ru-RU"/>
        </w:rPr>
        <w:t>с</w:t>
      </w:r>
      <w:r w:rsidRPr="00A02C52">
        <w:rPr>
          <w:rFonts w:ascii="Arial" w:hAnsi="Arial" w:cs="Arial"/>
          <w:color w:val="231F20"/>
          <w:spacing w:val="-13"/>
          <w:lang w:eastAsia="ru-RU"/>
        </w:rPr>
        <w:t> </w:t>
      </w:r>
      <w:r w:rsidRPr="00A02C52">
        <w:rPr>
          <w:rFonts w:ascii="Arial" w:hAnsi="Arial" w:cs="Arial"/>
          <w:color w:val="231F20"/>
          <w:lang w:eastAsia="ru-RU"/>
        </w:rPr>
        <w:t>научными</w:t>
      </w:r>
      <w:r w:rsidRPr="00A02C52">
        <w:rPr>
          <w:rFonts w:ascii="Arial" w:hAnsi="Arial" w:cs="Arial"/>
          <w:color w:val="231F20"/>
          <w:spacing w:val="-12"/>
          <w:lang w:eastAsia="ru-RU"/>
        </w:rPr>
        <w:t> </w:t>
      </w:r>
      <w:r w:rsidRPr="00A02C52">
        <w:rPr>
          <w:rFonts w:ascii="Arial" w:hAnsi="Arial" w:cs="Arial"/>
          <w:color w:val="231F20"/>
          <w:lang w:eastAsia="ru-RU"/>
        </w:rPr>
        <w:t>основами</w:t>
      </w:r>
      <w:r w:rsidRPr="00A02C52">
        <w:rPr>
          <w:rFonts w:ascii="Arial" w:hAnsi="Arial" w:cs="Arial"/>
          <w:color w:val="231F20"/>
          <w:spacing w:val="-13"/>
          <w:lang w:eastAsia="ru-RU"/>
        </w:rPr>
        <w:t> </w:t>
      </w:r>
      <w:r w:rsidRPr="00A02C52">
        <w:rPr>
          <w:rFonts w:ascii="Arial" w:hAnsi="Arial" w:cs="Arial"/>
          <w:color w:val="231F20"/>
          <w:lang w:eastAsia="ru-RU"/>
        </w:rPr>
        <w:t>производства</w:t>
      </w:r>
      <w:r w:rsidRPr="00A02C52">
        <w:rPr>
          <w:rFonts w:ascii="Arial" w:hAnsi="Arial" w:cs="Arial"/>
          <w:color w:val="231F20"/>
          <w:spacing w:val="-25"/>
          <w:lang w:eastAsia="ru-RU"/>
        </w:rPr>
        <w:t> </w:t>
      </w:r>
      <w:r w:rsidRPr="00A02C52">
        <w:rPr>
          <w:rFonts w:ascii="Arial" w:hAnsi="Arial" w:cs="Arial"/>
          <w:color w:val="231F20"/>
          <w:lang w:eastAsia="ru-RU"/>
        </w:rPr>
        <w:t>и</w:t>
      </w:r>
      <w:r w:rsidRPr="00A02C52">
        <w:rPr>
          <w:rFonts w:ascii="Arial" w:hAnsi="Arial" w:cs="Arial"/>
          <w:color w:val="231F20"/>
          <w:spacing w:val="-25"/>
          <w:lang w:eastAsia="ru-RU"/>
        </w:rPr>
        <w:t> </w:t>
      </w:r>
      <w:r w:rsidRPr="00A02C52">
        <w:rPr>
          <w:rFonts w:ascii="Arial" w:hAnsi="Arial" w:cs="Arial"/>
          <w:color w:val="231F20"/>
          <w:lang w:eastAsia="ru-RU"/>
        </w:rPr>
        <w:t>организации</w:t>
      </w:r>
      <w:r w:rsidRPr="00A02C52">
        <w:rPr>
          <w:rFonts w:ascii="Arial" w:hAnsi="Arial" w:cs="Arial"/>
          <w:color w:val="231F20"/>
          <w:spacing w:val="-25"/>
          <w:lang w:eastAsia="ru-RU"/>
        </w:rPr>
        <w:t> </w:t>
      </w:r>
      <w:r w:rsidRPr="00A02C52">
        <w:rPr>
          <w:rFonts w:ascii="Arial" w:hAnsi="Arial" w:cs="Arial"/>
          <w:color w:val="231F20"/>
          <w:lang w:eastAsia="ru-RU"/>
        </w:rPr>
        <w:t>труда</w:t>
      </w:r>
      <w:r w:rsidRPr="00A02C52">
        <w:rPr>
          <w:rFonts w:ascii="Arial" w:hAnsi="Arial" w:cs="Arial"/>
          <w:color w:val="231F20"/>
          <w:spacing w:val="-24"/>
          <w:lang w:eastAsia="ru-RU"/>
        </w:rPr>
        <w:t> </w:t>
      </w:r>
      <w:r w:rsidRPr="00A02C52">
        <w:rPr>
          <w:rFonts w:ascii="Arial" w:hAnsi="Arial" w:cs="Arial"/>
          <w:color w:val="231F20"/>
          <w:lang w:eastAsia="ru-RU"/>
        </w:rPr>
        <w:t>в</w:t>
      </w:r>
      <w:r w:rsidRPr="00A02C52">
        <w:rPr>
          <w:rFonts w:ascii="Arial" w:hAnsi="Arial" w:cs="Arial"/>
          <w:color w:val="231F20"/>
          <w:spacing w:val="-25"/>
          <w:lang w:eastAsia="ru-RU"/>
        </w:rPr>
        <w:t> </w:t>
      </w:r>
      <w:r w:rsidRPr="00A02C52">
        <w:rPr>
          <w:rFonts w:ascii="Arial" w:hAnsi="Arial" w:cs="Arial"/>
          <w:color w:val="231F20"/>
          <w:lang w:eastAsia="ru-RU"/>
        </w:rPr>
        <w:t>таких</w:t>
      </w:r>
      <w:r w:rsidRPr="00A02C52">
        <w:rPr>
          <w:rFonts w:ascii="Arial" w:hAnsi="Arial" w:cs="Arial"/>
          <w:color w:val="231F20"/>
          <w:spacing w:val="-25"/>
          <w:lang w:eastAsia="ru-RU"/>
        </w:rPr>
        <w:t> </w:t>
      </w:r>
      <w:r w:rsidRPr="00A02C52">
        <w:rPr>
          <w:rFonts w:ascii="Arial" w:hAnsi="Arial" w:cs="Arial"/>
          <w:color w:val="231F20"/>
          <w:lang w:eastAsia="ru-RU"/>
        </w:rPr>
        <w:t>важнейших</w:t>
      </w:r>
      <w:r w:rsidRPr="00A02C52">
        <w:rPr>
          <w:rFonts w:ascii="Arial" w:hAnsi="Arial" w:cs="Arial"/>
          <w:color w:val="231F20"/>
          <w:spacing w:val="-24"/>
          <w:lang w:eastAsia="ru-RU"/>
        </w:rPr>
        <w:t> </w:t>
      </w:r>
      <w:r w:rsidRPr="00A02C52">
        <w:rPr>
          <w:rFonts w:ascii="Arial" w:hAnsi="Arial" w:cs="Arial"/>
          <w:color w:val="231F20"/>
          <w:lang w:eastAsia="ru-RU"/>
        </w:rPr>
        <w:t>отраслях,</w:t>
      </w:r>
      <w:r w:rsidRPr="00A02C52">
        <w:rPr>
          <w:rFonts w:ascii="Arial" w:hAnsi="Arial" w:cs="Arial"/>
          <w:color w:val="231F20"/>
          <w:spacing w:val="-25"/>
          <w:lang w:eastAsia="ru-RU"/>
        </w:rPr>
        <w:t> </w:t>
      </w:r>
      <w:r w:rsidRPr="00A02C52">
        <w:rPr>
          <w:rFonts w:ascii="Arial" w:hAnsi="Arial" w:cs="Arial"/>
          <w:color w:val="231F20"/>
          <w:lang w:eastAsia="ru-RU"/>
        </w:rPr>
        <w:t>как</w:t>
      </w:r>
      <w:r w:rsidRPr="00A02C52">
        <w:rPr>
          <w:rFonts w:ascii="Arial" w:hAnsi="Arial" w:cs="Arial"/>
          <w:color w:val="231F20"/>
          <w:spacing w:val="-25"/>
          <w:lang w:eastAsia="ru-RU"/>
        </w:rPr>
        <w:t> </w:t>
      </w:r>
      <w:r w:rsidRPr="00A02C52">
        <w:rPr>
          <w:rFonts w:ascii="Arial" w:hAnsi="Arial" w:cs="Arial"/>
          <w:color w:val="231F20"/>
          <w:spacing w:val="-3"/>
          <w:lang w:eastAsia="ru-RU"/>
        </w:rPr>
        <w:t>маши</w:t>
      </w:r>
      <w:r w:rsidRPr="00A02C52">
        <w:rPr>
          <w:rFonts w:ascii="Arial" w:hAnsi="Arial" w:cs="Arial"/>
          <w:color w:val="231F20"/>
          <w:lang w:eastAsia="ru-RU"/>
        </w:rPr>
        <w:t>ностроение, электротехническая и химическая промышленность, сельское хозяйство и т. д., и формирование у них </w:t>
      </w:r>
      <w:r w:rsidRPr="00A02C52">
        <w:rPr>
          <w:rFonts w:ascii="Arial" w:hAnsi="Arial" w:cs="Arial"/>
          <w:color w:val="231F20"/>
          <w:spacing w:val="-3"/>
          <w:lang w:eastAsia="ru-RU"/>
        </w:rPr>
        <w:t>умений </w:t>
      </w:r>
      <w:r w:rsidRPr="00A02C52">
        <w:rPr>
          <w:rFonts w:ascii="Arial" w:hAnsi="Arial" w:cs="Arial"/>
          <w:color w:val="231F20"/>
          <w:lang w:eastAsia="ru-RU"/>
        </w:rPr>
        <w:t>пользоваться простейшими техническими приспособлениями и</w:t>
      </w:r>
      <w:r w:rsidRPr="00A02C52">
        <w:rPr>
          <w:rFonts w:ascii="Arial" w:hAnsi="Arial" w:cs="Arial"/>
          <w:color w:val="231F20"/>
          <w:spacing w:val="-5"/>
          <w:lang w:eastAsia="ru-RU"/>
        </w:rPr>
        <w:t> </w:t>
      </w:r>
      <w:r w:rsidRPr="00A02C52">
        <w:rPr>
          <w:rFonts w:ascii="Arial" w:hAnsi="Arial" w:cs="Arial"/>
          <w:color w:val="231F20"/>
          <w:lang w:eastAsia="ru-RU"/>
        </w:rPr>
        <w:t>устройствами;</w:t>
      </w:r>
    </w:p>
    <w:p w:rsidR="00A764E7" w:rsidRPr="00A02C52" w:rsidRDefault="00A764E7" w:rsidP="006F3446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Arial" w:hAnsi="Arial" w:cs="Arial"/>
          <w:color w:val="000000"/>
          <w:lang w:eastAsia="ru-RU"/>
        </w:rPr>
      </w:pPr>
      <w:r w:rsidRPr="00A02C52">
        <w:rPr>
          <w:rFonts w:ascii="Arial" w:hAnsi="Arial" w:cs="Arial"/>
          <w:color w:val="231F20"/>
          <w:lang w:eastAsia="ru-RU"/>
        </w:rPr>
        <w:t>понимание важнейших закономерностей </w:t>
      </w:r>
      <w:r w:rsidRPr="00A02C52">
        <w:rPr>
          <w:rFonts w:ascii="Arial" w:hAnsi="Arial" w:cs="Arial"/>
          <w:color w:val="231F20"/>
          <w:spacing w:val="-2"/>
          <w:lang w:eastAsia="ru-RU"/>
        </w:rPr>
        <w:t>технических, </w:t>
      </w:r>
      <w:r w:rsidRPr="00A02C52">
        <w:rPr>
          <w:rFonts w:ascii="Arial" w:hAnsi="Arial" w:cs="Arial"/>
          <w:color w:val="231F20"/>
          <w:lang w:eastAsia="ru-RU"/>
        </w:rPr>
        <w:t>технологических</w:t>
      </w:r>
      <w:r w:rsidRPr="00A02C52">
        <w:rPr>
          <w:rFonts w:ascii="Arial" w:hAnsi="Arial" w:cs="Arial"/>
          <w:color w:val="231F20"/>
          <w:spacing w:val="-16"/>
          <w:lang w:eastAsia="ru-RU"/>
        </w:rPr>
        <w:t> </w:t>
      </w:r>
      <w:r w:rsidRPr="00A02C52">
        <w:rPr>
          <w:rFonts w:ascii="Arial" w:hAnsi="Arial" w:cs="Arial"/>
          <w:color w:val="231F20"/>
          <w:lang w:eastAsia="ru-RU"/>
        </w:rPr>
        <w:t>и</w:t>
      </w:r>
      <w:r w:rsidRPr="00A02C52">
        <w:rPr>
          <w:rFonts w:ascii="Arial" w:hAnsi="Arial" w:cs="Arial"/>
          <w:color w:val="231F20"/>
          <w:spacing w:val="-16"/>
          <w:lang w:eastAsia="ru-RU"/>
        </w:rPr>
        <w:t> </w:t>
      </w:r>
      <w:r w:rsidRPr="00A02C52">
        <w:rPr>
          <w:rFonts w:ascii="Arial" w:hAnsi="Arial" w:cs="Arial"/>
          <w:color w:val="231F20"/>
          <w:lang w:eastAsia="ru-RU"/>
        </w:rPr>
        <w:t>организационных</w:t>
      </w:r>
      <w:r w:rsidRPr="00A02C52">
        <w:rPr>
          <w:rFonts w:ascii="Arial" w:hAnsi="Arial" w:cs="Arial"/>
          <w:color w:val="231F20"/>
          <w:spacing w:val="-15"/>
          <w:lang w:eastAsia="ru-RU"/>
        </w:rPr>
        <w:t> </w:t>
      </w:r>
      <w:r w:rsidRPr="00A02C52">
        <w:rPr>
          <w:rFonts w:ascii="Arial" w:hAnsi="Arial" w:cs="Arial"/>
          <w:color w:val="231F20"/>
          <w:lang w:eastAsia="ru-RU"/>
        </w:rPr>
        <w:t>процессов,</w:t>
      </w:r>
      <w:r w:rsidRPr="00A02C52">
        <w:rPr>
          <w:rFonts w:ascii="Arial" w:hAnsi="Arial" w:cs="Arial"/>
          <w:color w:val="231F20"/>
          <w:spacing w:val="-16"/>
          <w:lang w:eastAsia="ru-RU"/>
        </w:rPr>
        <w:t> </w:t>
      </w:r>
      <w:r w:rsidRPr="00A02C52">
        <w:rPr>
          <w:rFonts w:ascii="Arial" w:hAnsi="Arial" w:cs="Arial"/>
          <w:color w:val="231F20"/>
          <w:lang w:eastAsia="ru-RU"/>
        </w:rPr>
        <w:t>общих</w:t>
      </w:r>
      <w:r w:rsidRPr="00A02C52">
        <w:rPr>
          <w:rFonts w:ascii="Arial" w:hAnsi="Arial" w:cs="Arial"/>
          <w:color w:val="231F20"/>
          <w:spacing w:val="-16"/>
          <w:lang w:eastAsia="ru-RU"/>
        </w:rPr>
        <w:t> </w:t>
      </w:r>
      <w:r w:rsidRPr="00A02C52">
        <w:rPr>
          <w:rFonts w:ascii="Arial" w:hAnsi="Arial" w:cs="Arial"/>
          <w:color w:val="231F20"/>
          <w:lang w:eastAsia="ru-RU"/>
        </w:rPr>
        <w:t>для</w:t>
      </w:r>
      <w:r w:rsidRPr="00A02C52">
        <w:rPr>
          <w:rFonts w:ascii="Arial" w:hAnsi="Arial" w:cs="Arial"/>
          <w:color w:val="231F20"/>
          <w:spacing w:val="-16"/>
          <w:lang w:eastAsia="ru-RU"/>
        </w:rPr>
        <w:t> </w:t>
      </w:r>
      <w:r w:rsidRPr="00A02C52">
        <w:rPr>
          <w:rFonts w:ascii="Arial" w:hAnsi="Arial" w:cs="Arial"/>
          <w:color w:val="231F20"/>
          <w:spacing w:val="-5"/>
          <w:lang w:eastAsia="ru-RU"/>
        </w:rPr>
        <w:t>мно</w:t>
      </w:r>
      <w:r w:rsidRPr="00A02C52">
        <w:rPr>
          <w:rFonts w:ascii="Arial" w:hAnsi="Arial" w:cs="Arial"/>
          <w:color w:val="231F20"/>
          <w:lang w:eastAsia="ru-RU"/>
        </w:rPr>
        <w:t>гих</w:t>
      </w:r>
      <w:r w:rsidRPr="00A02C52">
        <w:rPr>
          <w:rFonts w:ascii="Arial" w:hAnsi="Arial" w:cs="Arial"/>
          <w:color w:val="231F20"/>
          <w:spacing w:val="30"/>
          <w:lang w:eastAsia="ru-RU"/>
        </w:rPr>
        <w:t> </w:t>
      </w:r>
      <w:r w:rsidRPr="00A02C52">
        <w:rPr>
          <w:rFonts w:ascii="Arial" w:hAnsi="Arial" w:cs="Arial"/>
          <w:color w:val="231F20"/>
          <w:lang w:eastAsia="ru-RU"/>
        </w:rPr>
        <w:t>областей</w:t>
      </w:r>
      <w:r w:rsidRPr="00A02C52">
        <w:rPr>
          <w:rFonts w:ascii="Arial" w:hAnsi="Arial" w:cs="Arial"/>
          <w:color w:val="231F20"/>
          <w:spacing w:val="30"/>
          <w:lang w:eastAsia="ru-RU"/>
        </w:rPr>
        <w:t> </w:t>
      </w:r>
      <w:r w:rsidRPr="00A02C52">
        <w:rPr>
          <w:rFonts w:ascii="Arial" w:hAnsi="Arial" w:cs="Arial"/>
          <w:color w:val="231F20"/>
          <w:lang w:eastAsia="ru-RU"/>
        </w:rPr>
        <w:t>промышленного</w:t>
      </w:r>
      <w:r w:rsidRPr="00A02C52">
        <w:rPr>
          <w:rFonts w:ascii="Arial" w:hAnsi="Arial" w:cs="Arial"/>
          <w:color w:val="231F20"/>
          <w:spacing w:val="31"/>
          <w:lang w:eastAsia="ru-RU"/>
        </w:rPr>
        <w:t> </w:t>
      </w:r>
      <w:r w:rsidRPr="00A02C52">
        <w:rPr>
          <w:rFonts w:ascii="Arial" w:hAnsi="Arial" w:cs="Arial"/>
          <w:color w:val="231F20"/>
          <w:lang w:eastAsia="ru-RU"/>
        </w:rPr>
        <w:t>и</w:t>
      </w:r>
      <w:r w:rsidRPr="00A02C52">
        <w:rPr>
          <w:rFonts w:ascii="Arial" w:hAnsi="Arial" w:cs="Arial"/>
          <w:color w:val="231F20"/>
          <w:spacing w:val="30"/>
          <w:lang w:eastAsia="ru-RU"/>
        </w:rPr>
        <w:t> </w:t>
      </w:r>
      <w:r w:rsidRPr="00A02C52">
        <w:rPr>
          <w:rFonts w:ascii="Arial" w:hAnsi="Arial" w:cs="Arial"/>
          <w:color w:val="231F20"/>
          <w:lang w:eastAsia="ru-RU"/>
        </w:rPr>
        <w:t>сельскохозяйственного</w:t>
      </w:r>
      <w:r w:rsidRPr="00A02C52">
        <w:rPr>
          <w:rFonts w:ascii="Arial" w:hAnsi="Arial" w:cs="Arial"/>
          <w:color w:val="231F20"/>
          <w:spacing w:val="30"/>
          <w:lang w:eastAsia="ru-RU"/>
        </w:rPr>
        <w:t> </w:t>
      </w:r>
      <w:r w:rsidRPr="00A02C52">
        <w:rPr>
          <w:rFonts w:ascii="Arial" w:hAnsi="Arial" w:cs="Arial"/>
          <w:color w:val="231F20"/>
          <w:spacing w:val="-3"/>
          <w:lang w:eastAsia="ru-RU"/>
        </w:rPr>
        <w:t>произ</w:t>
      </w:r>
      <w:r w:rsidRPr="00A02C52">
        <w:rPr>
          <w:rFonts w:ascii="Arial" w:hAnsi="Arial" w:cs="Arial"/>
          <w:color w:val="231F20"/>
          <w:lang w:eastAsia="ru-RU"/>
        </w:rPr>
        <w:t>водства и сферы услуг;</w:t>
      </w:r>
    </w:p>
    <w:p w:rsidR="00A764E7" w:rsidRPr="00A02C52" w:rsidRDefault="00A764E7" w:rsidP="006F3446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Arial" w:hAnsi="Arial" w:cs="Arial"/>
          <w:color w:val="000000"/>
          <w:lang w:eastAsia="ru-RU"/>
        </w:rPr>
      </w:pPr>
      <w:r w:rsidRPr="00A02C52">
        <w:rPr>
          <w:rFonts w:ascii="Arial" w:hAnsi="Arial" w:cs="Arial"/>
          <w:color w:val="231F20"/>
          <w:lang w:eastAsia="ru-RU"/>
        </w:rPr>
        <w:t>обеспечение подготовки учащихся к какой-либо</w:t>
      </w:r>
      <w:r w:rsidRPr="00A02C52">
        <w:rPr>
          <w:rFonts w:ascii="Arial" w:hAnsi="Arial" w:cs="Arial"/>
          <w:color w:val="231F20"/>
          <w:spacing w:val="29"/>
          <w:lang w:eastAsia="ru-RU"/>
        </w:rPr>
        <w:t> </w:t>
      </w:r>
      <w:r w:rsidRPr="00A02C52">
        <w:rPr>
          <w:rFonts w:ascii="Arial" w:hAnsi="Arial" w:cs="Arial"/>
          <w:color w:val="231F20"/>
          <w:lang w:eastAsia="ru-RU"/>
        </w:rPr>
        <w:t>профессии.</w:t>
      </w:r>
    </w:p>
    <w:p w:rsidR="00A764E7" w:rsidRPr="00A02C52" w:rsidRDefault="00A764E7" w:rsidP="006F3446">
      <w:pPr>
        <w:shd w:val="clear" w:color="auto" w:fill="FFFFFF"/>
        <w:spacing w:after="0" w:line="240" w:lineRule="auto"/>
        <w:rPr>
          <w:rFonts w:ascii="Arial" w:hAnsi="Arial" w:cs="Arial"/>
          <w:color w:val="000000"/>
          <w:lang w:eastAsia="ru-RU"/>
        </w:rPr>
      </w:pPr>
      <w:r w:rsidRPr="00A02C52">
        <w:rPr>
          <w:rFonts w:ascii="Arial" w:hAnsi="Arial" w:cs="Arial"/>
          <w:color w:val="000000"/>
          <w:lang w:eastAsia="ru-RU"/>
        </w:rPr>
        <w:t> </w:t>
      </w:r>
    </w:p>
    <w:p w:rsidR="00A764E7" w:rsidRPr="00A02C52" w:rsidRDefault="002A452C" w:rsidP="00A764E7">
      <w:pPr>
        <w:shd w:val="clear" w:color="auto" w:fill="FFFFFF"/>
        <w:spacing w:after="0" w:line="240" w:lineRule="auto"/>
        <w:ind w:right="567"/>
        <w:jc w:val="center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b/>
          <w:bCs/>
          <w:color w:val="000000"/>
          <w:lang w:eastAsia="ru-RU"/>
        </w:rPr>
        <w:t>Место предмета «Труд</w:t>
      </w:r>
      <w:r w:rsidR="00A764E7" w:rsidRPr="00A02C52">
        <w:rPr>
          <w:rFonts w:ascii="Arial" w:hAnsi="Arial" w:cs="Arial"/>
          <w:b/>
          <w:bCs/>
          <w:color w:val="000000"/>
          <w:lang w:eastAsia="ru-RU"/>
        </w:rPr>
        <w:t>» в базисном учебном плане</w:t>
      </w:r>
    </w:p>
    <w:p w:rsidR="00A764E7" w:rsidRPr="00A02C52" w:rsidRDefault="002A452C" w:rsidP="00A764E7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>«Труд</w:t>
      </w:r>
      <w:r w:rsidR="00A764E7" w:rsidRPr="00A02C52">
        <w:rPr>
          <w:rFonts w:ascii="Arial" w:hAnsi="Arial" w:cs="Arial"/>
          <w:color w:val="000000"/>
          <w:lang w:eastAsia="ru-RU"/>
        </w:rPr>
        <w:t>», с позиций социализации учащихся, занимает ключевое место в системе общего образования. По базисному учебному плану (далее БУП) ее изучение начинается в начальной школе, продолжается на ступени основного общего образования и завершается на базовом или профильном уровне на старшей ступени общего образования.</w:t>
      </w:r>
    </w:p>
    <w:p w:rsidR="00A764E7" w:rsidRPr="00A02C52" w:rsidRDefault="00A764E7" w:rsidP="00A764E7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A02C52">
        <w:rPr>
          <w:rFonts w:ascii="Arial" w:hAnsi="Arial" w:cs="Arial"/>
          <w:color w:val="000000"/>
          <w:lang w:eastAsia="ru-RU"/>
        </w:rPr>
        <w:t>Программа реализуется из расчёта 2 часа в неделю в 5-7 классах, 1 час - в 8 классе. В программе учтено 25% времени, отводимого на вариативную часть программы, содержание которой формируется участниками образовательных отношений.</w:t>
      </w:r>
    </w:p>
    <w:p w:rsidR="00A764E7" w:rsidRPr="00A02C52" w:rsidRDefault="00A764E7" w:rsidP="00A764E7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A02C52">
        <w:rPr>
          <w:rFonts w:ascii="Arial" w:hAnsi="Arial" w:cs="Arial"/>
          <w:color w:val="000000"/>
          <w:lang w:eastAsia="ru-RU"/>
        </w:rPr>
        <w:t>Учебным планом образовательного учреждения на этапе основного общего образования для обязательного изучения предмета «Технология» предусмотрено 238 часов для 5-8 классов, в том числе в 5 классе – 68 часов, из расчета 2 часа в неделю.</w:t>
      </w:r>
    </w:p>
    <w:p w:rsidR="00A764E7" w:rsidRPr="00A02C52" w:rsidRDefault="00A764E7" w:rsidP="00A764E7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lang w:eastAsia="ru-RU"/>
        </w:rPr>
      </w:pPr>
      <w:r w:rsidRPr="00A02C52">
        <w:rPr>
          <w:rFonts w:ascii="Arial" w:hAnsi="Arial" w:cs="Arial"/>
          <w:color w:val="000000"/>
          <w:lang w:eastAsia="ru-RU"/>
        </w:rPr>
        <w:t>В соответствии с целями содержание предметной области </w:t>
      </w:r>
      <w:r w:rsidRPr="00A02C52">
        <w:rPr>
          <w:rFonts w:ascii="Arial" w:hAnsi="Arial" w:cs="Arial"/>
          <w:b/>
          <w:bCs/>
          <w:color w:val="000000"/>
          <w:lang w:eastAsia="ru-RU"/>
        </w:rPr>
        <w:t>«</w:t>
      </w:r>
      <w:r w:rsidRPr="00A02C52">
        <w:rPr>
          <w:rFonts w:ascii="Arial" w:hAnsi="Arial" w:cs="Arial"/>
          <w:color w:val="000000"/>
          <w:lang w:eastAsia="ru-RU"/>
        </w:rPr>
        <w:t>Технология</w:t>
      </w:r>
      <w:r w:rsidRPr="00A02C52">
        <w:rPr>
          <w:rFonts w:ascii="Arial" w:hAnsi="Arial" w:cs="Arial"/>
          <w:b/>
          <w:bCs/>
          <w:color w:val="000000"/>
          <w:lang w:eastAsia="ru-RU"/>
        </w:rPr>
        <w:t>» </w:t>
      </w:r>
      <w:r w:rsidRPr="00A02C52">
        <w:rPr>
          <w:rFonts w:ascii="Arial" w:hAnsi="Arial" w:cs="Arial"/>
          <w:color w:val="000000"/>
          <w:lang w:eastAsia="ru-RU"/>
        </w:rPr>
        <w:t>выстроено</w:t>
      </w:r>
      <w:r w:rsidR="00865FD6">
        <w:rPr>
          <w:rFonts w:ascii="Arial" w:hAnsi="Arial" w:cs="Arial"/>
          <w:color w:val="000000"/>
          <w:lang w:eastAsia="ru-RU"/>
        </w:rPr>
        <w:t xml:space="preserve"> </w:t>
      </w:r>
      <w:r w:rsidRPr="00A02C52">
        <w:rPr>
          <w:rFonts w:ascii="Arial" w:hAnsi="Arial" w:cs="Arial"/>
          <w:color w:val="000000"/>
          <w:lang w:eastAsia="ru-RU"/>
        </w:rPr>
        <w:t>в модульной структуре</w:t>
      </w:r>
      <w:r w:rsidRPr="00A02C52">
        <w:rPr>
          <w:rFonts w:ascii="Arial" w:hAnsi="Arial" w:cs="Arial"/>
          <w:b/>
          <w:bCs/>
          <w:color w:val="000000"/>
          <w:lang w:eastAsia="ru-RU"/>
        </w:rPr>
        <w:t>, </w:t>
      </w:r>
      <w:r w:rsidRPr="00A02C52">
        <w:rPr>
          <w:rFonts w:ascii="Arial" w:hAnsi="Arial" w:cs="Arial"/>
          <w:color w:val="000000"/>
          <w:lang w:eastAsia="ru-RU"/>
        </w:rPr>
        <w:t>обеспечивая получение заявленных образовательным</w:t>
      </w:r>
      <w:r w:rsidR="00865FD6">
        <w:rPr>
          <w:rFonts w:ascii="Arial" w:hAnsi="Arial" w:cs="Arial"/>
          <w:color w:val="000000"/>
          <w:lang w:eastAsia="ru-RU"/>
        </w:rPr>
        <w:t xml:space="preserve"> </w:t>
      </w:r>
      <w:r w:rsidRPr="00A02C52">
        <w:rPr>
          <w:rFonts w:ascii="Arial" w:hAnsi="Arial" w:cs="Arial"/>
          <w:color w:val="000000"/>
          <w:lang w:eastAsia="ru-RU"/>
        </w:rPr>
        <w:t>стандартом результатов</w:t>
      </w:r>
      <w:r w:rsidRPr="00A02C52">
        <w:rPr>
          <w:rFonts w:ascii="Arial" w:hAnsi="Arial" w:cs="Arial"/>
          <w:b/>
          <w:bCs/>
          <w:color w:val="000000"/>
          <w:lang w:eastAsia="ru-RU"/>
        </w:rPr>
        <w:t>.</w:t>
      </w:r>
      <w:r w:rsidRPr="00A02C52">
        <w:rPr>
          <w:rFonts w:ascii="Arial" w:hAnsi="Arial" w:cs="Arial"/>
          <w:color w:val="000000"/>
          <w:lang w:eastAsia="ru-RU"/>
        </w:rPr>
        <w:t> В рамках программы реализуются следующие модули: </w:t>
      </w:r>
      <w:r w:rsidRPr="00A02C52">
        <w:rPr>
          <w:rFonts w:ascii="Arial" w:hAnsi="Arial" w:cs="Arial"/>
          <w:i/>
          <w:iCs/>
          <w:color w:val="000000"/>
          <w:lang w:eastAsia="ru-RU"/>
        </w:rPr>
        <w:t xml:space="preserve">«Производство и </w:t>
      </w:r>
      <w:proofErr w:type="spellStart"/>
      <w:r w:rsidRPr="00A02C52">
        <w:rPr>
          <w:rFonts w:ascii="Arial" w:hAnsi="Arial" w:cs="Arial"/>
          <w:i/>
          <w:iCs/>
          <w:color w:val="000000"/>
          <w:lang w:eastAsia="ru-RU"/>
        </w:rPr>
        <w:t>технологии</w:t>
      </w:r>
      <w:proofErr w:type="gramStart"/>
      <w:r w:rsidRPr="00A02C52">
        <w:rPr>
          <w:rFonts w:ascii="Arial" w:hAnsi="Arial" w:cs="Arial"/>
          <w:i/>
          <w:iCs/>
          <w:color w:val="000000"/>
          <w:lang w:eastAsia="ru-RU"/>
        </w:rPr>
        <w:t>»,«</w:t>
      </w:r>
      <w:proofErr w:type="gramEnd"/>
      <w:r w:rsidRPr="00A02C52">
        <w:rPr>
          <w:rFonts w:ascii="Arial" w:hAnsi="Arial" w:cs="Arial"/>
          <w:i/>
          <w:iCs/>
          <w:color w:val="000000"/>
          <w:lang w:eastAsia="ru-RU"/>
        </w:rPr>
        <w:t>Технологии</w:t>
      </w:r>
      <w:proofErr w:type="spellEnd"/>
      <w:r w:rsidRPr="00A02C52">
        <w:rPr>
          <w:rFonts w:ascii="Arial" w:hAnsi="Arial" w:cs="Arial"/>
          <w:i/>
          <w:iCs/>
          <w:color w:val="000000"/>
          <w:lang w:eastAsia="ru-RU"/>
        </w:rPr>
        <w:t xml:space="preserve"> обработки материалов, пищевых </w:t>
      </w:r>
      <w:proofErr w:type="spellStart"/>
      <w:r w:rsidRPr="00A02C52">
        <w:rPr>
          <w:rFonts w:ascii="Arial" w:hAnsi="Arial" w:cs="Arial"/>
          <w:i/>
          <w:iCs/>
          <w:color w:val="000000"/>
          <w:lang w:eastAsia="ru-RU"/>
        </w:rPr>
        <w:t>продуктов»,«Компьютерная</w:t>
      </w:r>
      <w:proofErr w:type="spellEnd"/>
      <w:r w:rsidRPr="00A02C52">
        <w:rPr>
          <w:rFonts w:ascii="Arial" w:hAnsi="Arial" w:cs="Arial"/>
          <w:i/>
          <w:iCs/>
          <w:color w:val="000000"/>
          <w:lang w:eastAsia="ru-RU"/>
        </w:rPr>
        <w:t xml:space="preserve"> графика, </w:t>
      </w:r>
      <w:proofErr w:type="spellStart"/>
      <w:r w:rsidRPr="00A02C52">
        <w:rPr>
          <w:rFonts w:ascii="Arial" w:hAnsi="Arial" w:cs="Arial"/>
          <w:i/>
          <w:iCs/>
          <w:color w:val="000000"/>
          <w:lang w:eastAsia="ru-RU"/>
        </w:rPr>
        <w:t>черчение»,"Черчение</w:t>
      </w:r>
      <w:proofErr w:type="spellEnd"/>
      <w:r w:rsidRPr="00A02C52">
        <w:rPr>
          <w:rFonts w:ascii="Arial" w:hAnsi="Arial" w:cs="Arial"/>
          <w:i/>
          <w:iCs/>
          <w:color w:val="000000"/>
          <w:lang w:eastAsia="ru-RU"/>
        </w:rPr>
        <w:t xml:space="preserve"> и графика",</w:t>
      </w:r>
      <w:r w:rsidRPr="00A02C52">
        <w:rPr>
          <w:rFonts w:ascii="Arial" w:hAnsi="Arial" w:cs="Arial"/>
          <w:b/>
          <w:bCs/>
          <w:i/>
          <w:iCs/>
          <w:color w:val="000000"/>
          <w:lang w:eastAsia="ru-RU"/>
        </w:rPr>
        <w:t>«3D-</w:t>
      </w:r>
      <w:r w:rsidRPr="00A02C52">
        <w:rPr>
          <w:rFonts w:ascii="Arial" w:hAnsi="Arial" w:cs="Arial"/>
          <w:i/>
          <w:iCs/>
          <w:color w:val="000000"/>
          <w:lang w:eastAsia="ru-RU"/>
        </w:rPr>
        <w:t>моделирование</w:t>
      </w:r>
      <w:r w:rsidRPr="00A02C52">
        <w:rPr>
          <w:rFonts w:ascii="Arial" w:hAnsi="Arial" w:cs="Arial"/>
          <w:b/>
          <w:bCs/>
          <w:i/>
          <w:iCs/>
          <w:color w:val="000000"/>
          <w:lang w:eastAsia="ru-RU"/>
        </w:rPr>
        <w:t>, </w:t>
      </w:r>
      <w:proofErr w:type="spellStart"/>
      <w:r w:rsidRPr="00A02C52">
        <w:rPr>
          <w:rFonts w:ascii="Arial" w:hAnsi="Arial" w:cs="Arial"/>
          <w:i/>
          <w:iCs/>
          <w:color w:val="000000"/>
          <w:lang w:eastAsia="ru-RU"/>
        </w:rPr>
        <w:t>прототипирование</w:t>
      </w:r>
      <w:proofErr w:type="spellEnd"/>
      <w:r w:rsidRPr="00A02C52">
        <w:rPr>
          <w:rFonts w:ascii="Arial" w:hAnsi="Arial" w:cs="Arial"/>
          <w:i/>
          <w:iCs/>
          <w:color w:val="000000"/>
          <w:lang w:eastAsia="ru-RU"/>
        </w:rPr>
        <w:t xml:space="preserve"> и </w:t>
      </w:r>
      <w:proofErr w:type="spellStart"/>
      <w:r w:rsidRPr="00A02C52">
        <w:rPr>
          <w:rFonts w:ascii="Arial" w:hAnsi="Arial" w:cs="Arial"/>
          <w:i/>
          <w:iCs/>
          <w:color w:val="000000"/>
          <w:lang w:eastAsia="ru-RU"/>
        </w:rPr>
        <w:t>макетирование</w:t>
      </w:r>
      <w:r w:rsidRPr="00A02C52">
        <w:rPr>
          <w:rFonts w:ascii="Arial" w:hAnsi="Arial" w:cs="Arial"/>
          <w:b/>
          <w:bCs/>
          <w:i/>
          <w:iCs/>
          <w:color w:val="000000"/>
          <w:lang w:eastAsia="ru-RU"/>
        </w:rPr>
        <w:t>»,«</w:t>
      </w:r>
      <w:r w:rsidRPr="00A02C52">
        <w:rPr>
          <w:rFonts w:ascii="Arial" w:hAnsi="Arial" w:cs="Arial"/>
          <w:i/>
          <w:iCs/>
          <w:color w:val="000000"/>
          <w:lang w:eastAsia="ru-RU"/>
        </w:rPr>
        <w:t>Робототехника</w:t>
      </w:r>
      <w:r w:rsidRPr="00A02C52">
        <w:rPr>
          <w:rFonts w:ascii="Arial" w:hAnsi="Arial" w:cs="Arial"/>
          <w:b/>
          <w:bCs/>
          <w:i/>
          <w:iCs/>
          <w:color w:val="000000"/>
          <w:lang w:eastAsia="ru-RU"/>
        </w:rPr>
        <w:t>»,«</w:t>
      </w:r>
      <w:r w:rsidRPr="00A02C52">
        <w:rPr>
          <w:rFonts w:ascii="Arial" w:hAnsi="Arial" w:cs="Arial"/>
          <w:i/>
          <w:iCs/>
          <w:color w:val="000000"/>
          <w:lang w:eastAsia="ru-RU"/>
        </w:rPr>
        <w:t>Автоматизированные</w:t>
      </w:r>
      <w:proofErr w:type="spellEnd"/>
      <w:r w:rsidRPr="00A02C52">
        <w:rPr>
          <w:rFonts w:ascii="Arial" w:hAnsi="Arial" w:cs="Arial"/>
          <w:i/>
          <w:iCs/>
          <w:color w:val="000000"/>
          <w:lang w:eastAsia="ru-RU"/>
        </w:rPr>
        <w:t xml:space="preserve"> </w:t>
      </w:r>
      <w:proofErr w:type="spellStart"/>
      <w:r w:rsidRPr="00A02C52">
        <w:rPr>
          <w:rFonts w:ascii="Arial" w:hAnsi="Arial" w:cs="Arial"/>
          <w:i/>
          <w:iCs/>
          <w:color w:val="000000"/>
          <w:lang w:eastAsia="ru-RU"/>
        </w:rPr>
        <w:t>системы</w:t>
      </w:r>
      <w:r w:rsidRPr="00A02C52">
        <w:rPr>
          <w:rFonts w:ascii="Arial" w:hAnsi="Arial" w:cs="Arial"/>
          <w:b/>
          <w:bCs/>
          <w:i/>
          <w:iCs/>
          <w:color w:val="000000"/>
          <w:lang w:eastAsia="ru-RU"/>
        </w:rPr>
        <w:t>».</w:t>
      </w:r>
      <w:r w:rsidRPr="00A02C52">
        <w:rPr>
          <w:rFonts w:ascii="Arial" w:hAnsi="Arial" w:cs="Arial"/>
          <w:b/>
          <w:bCs/>
          <w:color w:val="000000"/>
          <w:lang w:eastAsia="ru-RU"/>
        </w:rPr>
        <w:t>В</w:t>
      </w:r>
      <w:proofErr w:type="spellEnd"/>
      <w:r w:rsidRPr="00A02C52">
        <w:rPr>
          <w:rFonts w:ascii="Arial" w:hAnsi="Arial" w:cs="Arial"/>
          <w:b/>
          <w:bCs/>
          <w:color w:val="000000"/>
          <w:lang w:eastAsia="ru-RU"/>
        </w:rPr>
        <w:t xml:space="preserve"> рамках изучения модулей заложен планомерный переход изучения материала от традиционных  к инновационным технологиям.</w:t>
      </w:r>
      <w:r w:rsidRPr="00A02C52">
        <w:rPr>
          <w:rFonts w:ascii="Arial" w:hAnsi="Arial" w:cs="Arial"/>
          <w:color w:val="000000"/>
          <w:lang w:eastAsia="ru-RU"/>
        </w:rPr>
        <w:t xml:space="preserve"> Содержание предмета носит комплексный, общеобразовательный, универсальный, </w:t>
      </w:r>
      <w:proofErr w:type="spellStart"/>
      <w:r w:rsidRPr="00A02C52">
        <w:rPr>
          <w:rFonts w:ascii="Arial" w:hAnsi="Arial" w:cs="Arial"/>
          <w:color w:val="000000"/>
          <w:lang w:eastAsia="ru-RU"/>
        </w:rPr>
        <w:t>политехнологический</w:t>
      </w:r>
      <w:proofErr w:type="spellEnd"/>
      <w:r w:rsidRPr="00A02C52">
        <w:rPr>
          <w:rFonts w:ascii="Arial" w:hAnsi="Arial" w:cs="Arial"/>
          <w:color w:val="000000"/>
          <w:lang w:eastAsia="ru-RU"/>
        </w:rPr>
        <w:t xml:space="preserve"> характер, и все обучающиеся освоят единую программу на базовом уровне.</w:t>
      </w:r>
    </w:p>
    <w:p w:rsidR="00A764E7" w:rsidRPr="00A02C52" w:rsidRDefault="00A764E7" w:rsidP="00A764E7">
      <w:pPr>
        <w:shd w:val="clear" w:color="auto" w:fill="FFFFFF"/>
        <w:spacing w:after="0" w:line="240" w:lineRule="auto"/>
        <w:rPr>
          <w:rFonts w:ascii="Arial" w:hAnsi="Arial" w:cs="Arial"/>
          <w:color w:val="000000"/>
          <w:lang w:eastAsia="ru-RU"/>
        </w:rPr>
      </w:pPr>
      <w:r w:rsidRPr="00A02C52">
        <w:rPr>
          <w:rFonts w:ascii="Arial" w:hAnsi="Arial" w:cs="Arial"/>
          <w:color w:val="000000"/>
          <w:lang w:eastAsia="ru-RU"/>
        </w:rPr>
        <w:lastRenderedPageBreak/>
        <w:t>Данная программа для преподавания технологии обучающимся в 5 классе разработана на основе авторской программы основного общего образования (</w:t>
      </w:r>
      <w:proofErr w:type="spellStart"/>
      <w:r w:rsidRPr="00A02C52">
        <w:rPr>
          <w:rFonts w:ascii="Arial" w:hAnsi="Arial" w:cs="Arial"/>
          <w:color w:val="000000"/>
          <w:lang w:eastAsia="ru-RU"/>
        </w:rPr>
        <w:t>Глозман</w:t>
      </w:r>
      <w:proofErr w:type="spellEnd"/>
      <w:r w:rsidRPr="00A02C52">
        <w:rPr>
          <w:rFonts w:ascii="Arial" w:hAnsi="Arial" w:cs="Arial"/>
          <w:color w:val="000000"/>
          <w:lang w:eastAsia="ru-RU"/>
        </w:rPr>
        <w:t xml:space="preserve">, Е. С. Технология. 5—9 </w:t>
      </w:r>
      <w:proofErr w:type="gramStart"/>
      <w:r w:rsidRPr="00A02C52">
        <w:rPr>
          <w:rFonts w:ascii="Arial" w:hAnsi="Arial" w:cs="Arial"/>
          <w:color w:val="000000"/>
          <w:lang w:eastAsia="ru-RU"/>
        </w:rPr>
        <w:t>классы :</w:t>
      </w:r>
      <w:proofErr w:type="gramEnd"/>
      <w:r w:rsidRPr="00A02C52">
        <w:rPr>
          <w:rFonts w:ascii="Arial" w:hAnsi="Arial" w:cs="Arial"/>
          <w:color w:val="000000"/>
          <w:lang w:eastAsia="ru-RU"/>
        </w:rPr>
        <w:t xml:space="preserve"> рабочая программа / Е. С. </w:t>
      </w:r>
      <w:proofErr w:type="spellStart"/>
      <w:r w:rsidRPr="00A02C52">
        <w:rPr>
          <w:rFonts w:ascii="Arial" w:hAnsi="Arial" w:cs="Arial"/>
          <w:color w:val="000000"/>
          <w:lang w:eastAsia="ru-RU"/>
        </w:rPr>
        <w:t>Глозман</w:t>
      </w:r>
      <w:proofErr w:type="spellEnd"/>
      <w:r w:rsidRPr="00A02C52">
        <w:rPr>
          <w:rFonts w:ascii="Arial" w:hAnsi="Arial" w:cs="Arial"/>
          <w:color w:val="000000"/>
          <w:lang w:eastAsia="ru-RU"/>
        </w:rPr>
        <w:t xml:space="preserve">, Е. Н. </w:t>
      </w:r>
      <w:proofErr w:type="spellStart"/>
      <w:r w:rsidRPr="00A02C52">
        <w:rPr>
          <w:rFonts w:ascii="Arial" w:hAnsi="Arial" w:cs="Arial"/>
          <w:color w:val="000000"/>
          <w:lang w:eastAsia="ru-RU"/>
        </w:rPr>
        <w:t>Кудакова</w:t>
      </w:r>
      <w:proofErr w:type="spellEnd"/>
      <w:r w:rsidRPr="00A02C52">
        <w:rPr>
          <w:rFonts w:ascii="Arial" w:hAnsi="Arial" w:cs="Arial"/>
          <w:color w:val="000000"/>
          <w:lang w:eastAsia="ru-RU"/>
        </w:rPr>
        <w:t xml:space="preserve">. — </w:t>
      </w:r>
      <w:proofErr w:type="gramStart"/>
      <w:r w:rsidRPr="00A02C52">
        <w:rPr>
          <w:rFonts w:ascii="Arial" w:hAnsi="Arial" w:cs="Arial"/>
          <w:color w:val="000000"/>
          <w:lang w:eastAsia="ru-RU"/>
        </w:rPr>
        <w:t>М. :</w:t>
      </w:r>
      <w:proofErr w:type="gramEnd"/>
      <w:r w:rsidRPr="00A02C52">
        <w:rPr>
          <w:rFonts w:ascii="Arial" w:hAnsi="Arial" w:cs="Arial"/>
          <w:color w:val="000000"/>
          <w:lang w:eastAsia="ru-RU"/>
        </w:rPr>
        <w:t xml:space="preserve"> Дрофа, 2021. — 132 с. — (Российский учебник)</w:t>
      </w:r>
    </w:p>
    <w:p w:rsidR="00A764E7" w:rsidRPr="00A02C52" w:rsidRDefault="00A764E7" w:rsidP="00A764E7">
      <w:pPr>
        <w:shd w:val="clear" w:color="auto" w:fill="FFFFFF"/>
        <w:spacing w:after="0" w:line="240" w:lineRule="auto"/>
        <w:rPr>
          <w:rFonts w:ascii="Arial" w:hAnsi="Arial" w:cs="Arial"/>
          <w:b/>
          <w:bCs/>
          <w:color w:val="000000"/>
          <w:lang w:eastAsia="ru-RU"/>
        </w:rPr>
      </w:pPr>
      <w:r w:rsidRPr="00A02C52">
        <w:rPr>
          <w:rFonts w:ascii="Arial" w:hAnsi="Arial" w:cs="Arial"/>
          <w:b/>
          <w:bCs/>
          <w:color w:val="000000"/>
          <w:lang w:eastAsia="ru-RU"/>
        </w:rPr>
        <w:t xml:space="preserve">        </w:t>
      </w:r>
    </w:p>
    <w:p w:rsidR="00A764E7" w:rsidRPr="00A02C52" w:rsidRDefault="00DC4AC2" w:rsidP="00A764E7">
      <w:pPr>
        <w:shd w:val="clear" w:color="auto" w:fill="FFFFFF"/>
        <w:spacing w:after="0" w:line="240" w:lineRule="auto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b/>
          <w:bCs/>
          <w:color w:val="000000"/>
          <w:lang w:eastAsia="ru-RU"/>
        </w:rPr>
        <w:t>УМК «Труд</w:t>
      </w:r>
      <w:r w:rsidR="00A764E7" w:rsidRPr="00A02C52">
        <w:rPr>
          <w:rFonts w:ascii="Arial" w:hAnsi="Arial" w:cs="Arial"/>
          <w:b/>
          <w:bCs/>
          <w:color w:val="000000"/>
          <w:lang w:eastAsia="ru-RU"/>
        </w:rPr>
        <w:t>. 5 класс»</w:t>
      </w:r>
    </w:p>
    <w:p w:rsidR="00A764E7" w:rsidRPr="00A02C52" w:rsidRDefault="00A764E7" w:rsidP="00A764E7">
      <w:pPr>
        <w:shd w:val="clear" w:color="auto" w:fill="FFFFFF"/>
        <w:spacing w:after="0" w:line="240" w:lineRule="auto"/>
        <w:ind w:left="3" w:firstLine="451"/>
        <w:rPr>
          <w:rFonts w:ascii="Arial" w:hAnsi="Arial" w:cs="Arial"/>
          <w:color w:val="000000"/>
          <w:lang w:eastAsia="ru-RU"/>
        </w:rPr>
      </w:pPr>
      <w:r w:rsidRPr="00A02C52">
        <w:rPr>
          <w:rFonts w:ascii="Arial" w:hAnsi="Arial" w:cs="Arial"/>
          <w:color w:val="000000"/>
          <w:lang w:eastAsia="ru-RU"/>
        </w:rPr>
        <w:t xml:space="preserve">1.   Технология. 5 класс. Учебник (авторы </w:t>
      </w:r>
      <w:proofErr w:type="spellStart"/>
      <w:r w:rsidRPr="00A02C52">
        <w:rPr>
          <w:rFonts w:ascii="Arial" w:hAnsi="Arial" w:cs="Arial"/>
          <w:color w:val="000000"/>
          <w:lang w:eastAsia="ru-RU"/>
        </w:rPr>
        <w:t>Глозман</w:t>
      </w:r>
      <w:proofErr w:type="spellEnd"/>
      <w:r w:rsidRPr="00A02C52">
        <w:rPr>
          <w:rFonts w:ascii="Arial" w:hAnsi="Arial" w:cs="Arial"/>
          <w:color w:val="000000"/>
          <w:lang w:eastAsia="ru-RU"/>
        </w:rPr>
        <w:t xml:space="preserve"> Е. С., Кожина О. А., </w:t>
      </w:r>
      <w:proofErr w:type="spellStart"/>
      <w:r w:rsidRPr="00A02C52">
        <w:rPr>
          <w:rFonts w:ascii="Arial" w:hAnsi="Arial" w:cs="Arial"/>
          <w:color w:val="000000"/>
          <w:lang w:eastAsia="ru-RU"/>
        </w:rPr>
        <w:t>Хотунцев</w:t>
      </w:r>
      <w:proofErr w:type="spellEnd"/>
      <w:r w:rsidRPr="00A02C52">
        <w:rPr>
          <w:rFonts w:ascii="Arial" w:hAnsi="Arial" w:cs="Arial"/>
          <w:color w:val="000000"/>
          <w:lang w:eastAsia="ru-RU"/>
        </w:rPr>
        <w:t xml:space="preserve"> Ю. Л., </w:t>
      </w:r>
      <w:proofErr w:type="spellStart"/>
      <w:r w:rsidRPr="00A02C52">
        <w:rPr>
          <w:rFonts w:ascii="Arial" w:hAnsi="Arial" w:cs="Arial"/>
          <w:color w:val="000000"/>
          <w:lang w:eastAsia="ru-RU"/>
        </w:rPr>
        <w:t>Кудакова</w:t>
      </w:r>
      <w:proofErr w:type="spellEnd"/>
      <w:r w:rsidRPr="00A02C52">
        <w:rPr>
          <w:rFonts w:ascii="Arial" w:hAnsi="Arial" w:cs="Arial"/>
          <w:color w:val="000000"/>
          <w:lang w:eastAsia="ru-RU"/>
        </w:rPr>
        <w:t xml:space="preserve"> Е. Н. и др.)</w:t>
      </w:r>
    </w:p>
    <w:p w:rsidR="00A764E7" w:rsidRPr="00A02C52" w:rsidRDefault="00A764E7" w:rsidP="00A764E7">
      <w:pPr>
        <w:shd w:val="clear" w:color="auto" w:fill="FFFFFF"/>
        <w:spacing w:after="0" w:line="240" w:lineRule="auto"/>
        <w:ind w:left="3" w:firstLine="451"/>
        <w:rPr>
          <w:rFonts w:ascii="Arial" w:hAnsi="Arial" w:cs="Arial"/>
          <w:color w:val="000000"/>
          <w:lang w:eastAsia="ru-RU"/>
        </w:rPr>
      </w:pPr>
      <w:r w:rsidRPr="00A02C52">
        <w:rPr>
          <w:rFonts w:ascii="Arial" w:hAnsi="Arial" w:cs="Arial"/>
          <w:color w:val="000000"/>
          <w:lang w:eastAsia="ru-RU"/>
        </w:rPr>
        <w:t xml:space="preserve">2.   Технология. 5 класс. Электронная форма учебника (авторы </w:t>
      </w:r>
      <w:proofErr w:type="spellStart"/>
      <w:r w:rsidRPr="00A02C52">
        <w:rPr>
          <w:rFonts w:ascii="Arial" w:hAnsi="Arial" w:cs="Arial"/>
          <w:color w:val="000000"/>
          <w:lang w:eastAsia="ru-RU"/>
        </w:rPr>
        <w:t>Глозман</w:t>
      </w:r>
      <w:proofErr w:type="spellEnd"/>
      <w:r w:rsidRPr="00A02C52">
        <w:rPr>
          <w:rFonts w:ascii="Arial" w:hAnsi="Arial" w:cs="Arial"/>
          <w:color w:val="000000"/>
          <w:lang w:eastAsia="ru-RU"/>
        </w:rPr>
        <w:t xml:space="preserve"> Е. С., Кожина О. А., </w:t>
      </w:r>
      <w:proofErr w:type="spellStart"/>
      <w:r w:rsidRPr="00A02C52">
        <w:rPr>
          <w:rFonts w:ascii="Arial" w:hAnsi="Arial" w:cs="Arial"/>
          <w:color w:val="000000"/>
          <w:lang w:eastAsia="ru-RU"/>
        </w:rPr>
        <w:t>Хотунцев</w:t>
      </w:r>
      <w:proofErr w:type="spellEnd"/>
      <w:r w:rsidRPr="00A02C52">
        <w:rPr>
          <w:rFonts w:ascii="Arial" w:hAnsi="Arial" w:cs="Arial"/>
          <w:color w:val="000000"/>
          <w:lang w:eastAsia="ru-RU"/>
        </w:rPr>
        <w:t xml:space="preserve"> Ю. Л., </w:t>
      </w:r>
      <w:proofErr w:type="spellStart"/>
      <w:r w:rsidRPr="00A02C52">
        <w:rPr>
          <w:rFonts w:ascii="Arial" w:hAnsi="Arial" w:cs="Arial"/>
          <w:color w:val="000000"/>
          <w:lang w:eastAsia="ru-RU"/>
        </w:rPr>
        <w:t>Кудакова</w:t>
      </w:r>
      <w:proofErr w:type="spellEnd"/>
      <w:r w:rsidRPr="00A02C52">
        <w:rPr>
          <w:rFonts w:ascii="Arial" w:hAnsi="Arial" w:cs="Arial"/>
          <w:color w:val="000000"/>
          <w:lang w:eastAsia="ru-RU"/>
        </w:rPr>
        <w:t xml:space="preserve"> Е. Н. и др.)</w:t>
      </w:r>
    </w:p>
    <w:p w:rsidR="00A764E7" w:rsidRPr="00A02C52" w:rsidRDefault="00A764E7" w:rsidP="00A764E7">
      <w:pPr>
        <w:shd w:val="clear" w:color="auto" w:fill="FFFFFF"/>
        <w:spacing w:after="0" w:line="240" w:lineRule="auto"/>
        <w:ind w:left="3" w:firstLine="451"/>
        <w:rPr>
          <w:rFonts w:ascii="Arial" w:hAnsi="Arial" w:cs="Arial"/>
          <w:color w:val="000000"/>
          <w:lang w:eastAsia="ru-RU"/>
        </w:rPr>
      </w:pPr>
      <w:r w:rsidRPr="00A02C52">
        <w:rPr>
          <w:rFonts w:ascii="Arial" w:hAnsi="Arial" w:cs="Arial"/>
          <w:color w:val="000000"/>
          <w:lang w:eastAsia="ru-RU"/>
        </w:rPr>
        <w:t xml:space="preserve">3.   Технология. 5 класс. Методическое пособие (авторы </w:t>
      </w:r>
      <w:proofErr w:type="spellStart"/>
      <w:r w:rsidRPr="00A02C52">
        <w:rPr>
          <w:rFonts w:ascii="Arial" w:hAnsi="Arial" w:cs="Arial"/>
          <w:color w:val="000000"/>
          <w:lang w:eastAsia="ru-RU"/>
        </w:rPr>
        <w:t>Глозман</w:t>
      </w:r>
      <w:proofErr w:type="spellEnd"/>
      <w:r w:rsidRPr="00A02C52">
        <w:rPr>
          <w:rFonts w:ascii="Arial" w:hAnsi="Arial" w:cs="Arial"/>
          <w:color w:val="000000"/>
          <w:lang w:eastAsia="ru-RU"/>
        </w:rPr>
        <w:t xml:space="preserve"> Е. С., </w:t>
      </w:r>
      <w:proofErr w:type="spellStart"/>
      <w:r w:rsidRPr="00A02C52">
        <w:rPr>
          <w:rFonts w:ascii="Arial" w:hAnsi="Arial" w:cs="Arial"/>
          <w:color w:val="000000"/>
          <w:lang w:eastAsia="ru-RU"/>
        </w:rPr>
        <w:t>Кудакова</w:t>
      </w:r>
      <w:proofErr w:type="spellEnd"/>
      <w:r w:rsidRPr="00A02C52">
        <w:rPr>
          <w:rFonts w:ascii="Arial" w:hAnsi="Arial" w:cs="Arial"/>
          <w:color w:val="000000"/>
          <w:lang w:eastAsia="ru-RU"/>
        </w:rPr>
        <w:t xml:space="preserve"> Е. Н.)</w:t>
      </w:r>
    </w:p>
    <w:p w:rsidR="00A764E7" w:rsidRPr="00A02C52" w:rsidRDefault="00A764E7" w:rsidP="00A764E7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A02C52">
        <w:rPr>
          <w:rFonts w:ascii="Arial" w:hAnsi="Arial" w:cs="Arial"/>
          <w:color w:val="000000"/>
          <w:shd w:val="clear" w:color="auto" w:fill="FFFFFF"/>
          <w:lang w:eastAsia="ru-RU"/>
        </w:rPr>
        <w:t> </w:t>
      </w:r>
    </w:p>
    <w:p w:rsidR="006F3446" w:rsidRPr="00A02C52" w:rsidRDefault="006F3446" w:rsidP="006F3446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lang w:eastAsia="ru-RU"/>
        </w:rPr>
      </w:pPr>
      <w:r w:rsidRPr="00A02C52">
        <w:rPr>
          <w:rFonts w:ascii="Arial" w:hAnsi="Arial" w:cs="Arial"/>
          <w:b/>
          <w:bCs/>
          <w:color w:val="000000"/>
          <w:lang w:eastAsia="ru-RU"/>
        </w:rPr>
        <w:t>СОДЕРЖАНИЕ ПРОГРАММЫ</w:t>
      </w:r>
    </w:p>
    <w:p w:rsidR="006F3446" w:rsidRPr="00A02C52" w:rsidRDefault="006F3446" w:rsidP="006F3446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000000"/>
          <w:u w:val="single"/>
          <w:lang w:eastAsia="ru-RU"/>
        </w:rPr>
      </w:pPr>
      <w:r w:rsidRPr="00A02C52">
        <w:rPr>
          <w:rFonts w:ascii="Arial" w:hAnsi="Arial" w:cs="Arial"/>
          <w:b/>
          <w:bCs/>
          <w:color w:val="000000"/>
          <w:u w:val="single"/>
          <w:lang w:eastAsia="ru-RU"/>
        </w:rPr>
        <w:t>5 КЛАСС</w:t>
      </w:r>
    </w:p>
    <w:p w:rsidR="006F3446" w:rsidRPr="00A02C52" w:rsidRDefault="006F3446" w:rsidP="006F3446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lang w:eastAsia="ru-RU"/>
        </w:rPr>
      </w:pPr>
      <w:r w:rsidRPr="00A02C52">
        <w:rPr>
          <w:rFonts w:ascii="Arial" w:hAnsi="Arial" w:cs="Arial"/>
          <w:b/>
          <w:bCs/>
          <w:i/>
          <w:iCs/>
          <w:color w:val="000000"/>
          <w:lang w:eastAsia="ru-RU"/>
        </w:rPr>
        <w:t xml:space="preserve"> Модуль 1. «Компьютерная графика, черчение»-6 ч</w:t>
      </w:r>
    </w:p>
    <w:p w:rsidR="006F3446" w:rsidRPr="00A02C52" w:rsidRDefault="006F3446" w:rsidP="006F3446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lang w:eastAsia="ru-RU"/>
        </w:rPr>
      </w:pPr>
    </w:p>
    <w:p w:rsidR="006F3446" w:rsidRPr="00A02C52" w:rsidRDefault="006F3446" w:rsidP="006F3446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lang w:eastAsia="ru-RU"/>
        </w:rPr>
      </w:pPr>
      <w:r w:rsidRPr="00A02C52">
        <w:rPr>
          <w:rFonts w:ascii="Arial" w:hAnsi="Arial" w:cs="Arial"/>
          <w:b/>
          <w:bCs/>
          <w:i/>
          <w:iCs/>
          <w:color w:val="000000"/>
          <w:lang w:eastAsia="ru-RU"/>
        </w:rPr>
        <w:t>Раздел «Введение в технологию» - 6 часов</w:t>
      </w:r>
    </w:p>
    <w:p w:rsidR="006F3446" w:rsidRPr="00A02C52" w:rsidRDefault="006F3446" w:rsidP="006F344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A02C52">
        <w:rPr>
          <w:rFonts w:ascii="Arial" w:hAnsi="Arial" w:cs="Arial"/>
          <w:b/>
          <w:bCs/>
          <w:color w:val="00000A"/>
          <w:u w:val="single"/>
          <w:lang w:eastAsia="ru-RU"/>
        </w:rPr>
        <w:t>Тема: Преобразующая деятельность человека и технологии - 2 часа</w:t>
      </w:r>
    </w:p>
    <w:p w:rsidR="006F3446" w:rsidRPr="00A02C52" w:rsidRDefault="006F3446" w:rsidP="006F344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A02C52">
        <w:rPr>
          <w:rFonts w:ascii="Arial" w:hAnsi="Arial" w:cs="Arial"/>
          <w:b/>
          <w:bCs/>
          <w:i/>
          <w:iCs/>
          <w:color w:val="00000A"/>
          <w:lang w:eastAsia="ru-RU"/>
        </w:rPr>
        <w:t>Теоретические сведения</w:t>
      </w:r>
      <w:r w:rsidRPr="00A02C52">
        <w:rPr>
          <w:rFonts w:ascii="Arial" w:hAnsi="Arial" w:cs="Arial"/>
          <w:color w:val="00000A"/>
          <w:lang w:eastAsia="ru-RU"/>
        </w:rPr>
        <w:t>. Цель и задачи изучения предмета «Технология» в 5 классе. Содержание предмета. Последовательность его изучения. Санитарно-гигиенические требования при работе в школьных мастерских. Организация учебного процесса.</w:t>
      </w:r>
    </w:p>
    <w:p w:rsidR="006F3446" w:rsidRPr="00A02C52" w:rsidRDefault="006F3446" w:rsidP="006F344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A02C52">
        <w:rPr>
          <w:rFonts w:ascii="Arial" w:hAnsi="Arial" w:cs="Arial"/>
          <w:b/>
          <w:bCs/>
          <w:i/>
          <w:iCs/>
          <w:color w:val="00000A"/>
          <w:lang w:eastAsia="ru-RU"/>
        </w:rPr>
        <w:t>Практическая работа</w:t>
      </w:r>
      <w:r w:rsidRPr="00A02C52">
        <w:rPr>
          <w:rFonts w:ascii="Arial" w:hAnsi="Arial" w:cs="Arial"/>
          <w:color w:val="00000A"/>
          <w:lang w:eastAsia="ru-RU"/>
        </w:rPr>
        <w:t>. Знакомство с содержанием и последовательностью изучения предмета «Технология» в 5 классе. Знакомство с библиотечкой кабинета, электронными средствами обучения.</w:t>
      </w:r>
    </w:p>
    <w:p w:rsidR="006F3446" w:rsidRPr="00A02C52" w:rsidRDefault="006F3446" w:rsidP="006F344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A02C52">
        <w:rPr>
          <w:rFonts w:ascii="Arial" w:hAnsi="Arial" w:cs="Arial"/>
          <w:b/>
          <w:bCs/>
          <w:i/>
          <w:iCs/>
          <w:color w:val="00000A"/>
          <w:lang w:eastAsia="ru-RU"/>
        </w:rPr>
        <w:t>Варианты объектов труда</w:t>
      </w:r>
      <w:r w:rsidRPr="00A02C52">
        <w:rPr>
          <w:rFonts w:ascii="Arial" w:hAnsi="Arial" w:cs="Arial"/>
          <w:color w:val="00000A"/>
          <w:lang w:eastAsia="ru-RU"/>
        </w:rPr>
        <w:t>. Учебник «Технология» для 5 класса, библиотечка кабинета. Электронные средства обучения</w:t>
      </w:r>
    </w:p>
    <w:p w:rsidR="006F3446" w:rsidRPr="00A02C52" w:rsidRDefault="006F3446" w:rsidP="006F344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A02C52">
        <w:rPr>
          <w:rFonts w:ascii="Arial" w:hAnsi="Arial" w:cs="Arial"/>
          <w:b/>
          <w:bCs/>
          <w:color w:val="00000A"/>
          <w:u w:val="single"/>
          <w:lang w:eastAsia="ru-RU"/>
        </w:rPr>
        <w:t>Тема: Проектная деятельность и проектная культура - 2 часа</w:t>
      </w:r>
    </w:p>
    <w:p w:rsidR="006F3446" w:rsidRPr="00A02C52" w:rsidRDefault="006F3446" w:rsidP="006F344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A02C52">
        <w:rPr>
          <w:rFonts w:ascii="Arial" w:hAnsi="Arial" w:cs="Arial"/>
          <w:b/>
          <w:bCs/>
          <w:color w:val="00000A"/>
          <w:u w:val="single"/>
          <w:lang w:eastAsia="ru-RU"/>
        </w:rPr>
        <w:t>Тема: Основы графической грамотности - 2 часа</w:t>
      </w:r>
    </w:p>
    <w:p w:rsidR="006F3446" w:rsidRPr="00A02C52" w:rsidRDefault="006F3446" w:rsidP="006F344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A02C52">
        <w:rPr>
          <w:rFonts w:ascii="Arial" w:hAnsi="Arial" w:cs="Arial"/>
          <w:i/>
          <w:iCs/>
          <w:color w:val="00000A"/>
          <w:lang w:eastAsia="ru-RU"/>
        </w:rPr>
        <w:t>Практическая работа №1 </w:t>
      </w:r>
      <w:r w:rsidRPr="00A02C52">
        <w:rPr>
          <w:rFonts w:ascii="Arial" w:hAnsi="Arial" w:cs="Arial"/>
          <w:color w:val="00000A"/>
          <w:lang w:eastAsia="ru-RU"/>
        </w:rPr>
        <w:t>«Выполнение эскиза рамки круглого карманного зеркала без крышки»</w:t>
      </w:r>
    </w:p>
    <w:p w:rsidR="006F3446" w:rsidRPr="00A02C52" w:rsidRDefault="006F3446" w:rsidP="006F344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A02C52">
        <w:rPr>
          <w:rFonts w:ascii="Arial" w:hAnsi="Arial" w:cs="Arial"/>
          <w:color w:val="00000A"/>
          <w:lang w:eastAsia="ru-RU"/>
        </w:rPr>
        <w:t> </w:t>
      </w:r>
    </w:p>
    <w:p w:rsidR="006F3446" w:rsidRPr="00A02C52" w:rsidRDefault="006F3446" w:rsidP="006F3446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lang w:eastAsia="ru-RU"/>
        </w:rPr>
      </w:pPr>
      <w:r w:rsidRPr="00A02C52">
        <w:rPr>
          <w:rFonts w:ascii="Arial" w:hAnsi="Arial" w:cs="Arial"/>
          <w:b/>
          <w:bCs/>
          <w:i/>
          <w:iCs/>
          <w:color w:val="000000"/>
          <w:lang w:eastAsia="ru-RU"/>
        </w:rPr>
        <w:t>Раздел «Техника и техническое творчество» - 4 часа</w:t>
      </w:r>
    </w:p>
    <w:p w:rsidR="006F3446" w:rsidRPr="00A02C52" w:rsidRDefault="006F3446" w:rsidP="006F344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A02C52">
        <w:rPr>
          <w:rFonts w:ascii="Arial" w:hAnsi="Arial" w:cs="Arial"/>
          <w:b/>
          <w:bCs/>
          <w:color w:val="000000"/>
          <w:u w:val="single"/>
          <w:lang w:eastAsia="ru-RU"/>
        </w:rPr>
        <w:t>Тема: Основные понятия о машинах, механизмах и деталях - 2 часа</w:t>
      </w:r>
    </w:p>
    <w:p w:rsidR="006F3446" w:rsidRPr="00A02C52" w:rsidRDefault="006F3446" w:rsidP="006F344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A02C52">
        <w:rPr>
          <w:rFonts w:ascii="Arial" w:hAnsi="Arial" w:cs="Arial"/>
          <w:b/>
          <w:bCs/>
          <w:color w:val="000000"/>
          <w:u w:val="single"/>
          <w:lang w:eastAsia="ru-RU"/>
        </w:rPr>
        <w:t>Тема: Техническое конструирование и моделирование - 2 часа</w:t>
      </w:r>
    </w:p>
    <w:p w:rsidR="006F3446" w:rsidRPr="00A02C52" w:rsidRDefault="006F3446" w:rsidP="006F344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A02C52">
        <w:rPr>
          <w:rFonts w:ascii="Arial" w:hAnsi="Arial" w:cs="Arial"/>
          <w:i/>
          <w:iCs/>
          <w:color w:val="000000"/>
          <w:lang w:eastAsia="ru-RU"/>
        </w:rPr>
        <w:t>Практическая работа №2</w:t>
      </w:r>
      <w:r w:rsidRPr="00A02C52">
        <w:rPr>
          <w:rFonts w:ascii="Arial" w:hAnsi="Arial" w:cs="Arial"/>
          <w:color w:val="000000"/>
          <w:lang w:eastAsia="ru-RU"/>
        </w:rPr>
        <w:t> «Конструирование воздушного змея»</w:t>
      </w:r>
    </w:p>
    <w:p w:rsidR="006F3446" w:rsidRPr="00A02C52" w:rsidRDefault="006F3446" w:rsidP="006F344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</w:p>
    <w:p w:rsidR="006F3446" w:rsidRPr="00A02C52" w:rsidRDefault="006F3446" w:rsidP="006F3446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lang w:eastAsia="ru-RU"/>
        </w:rPr>
      </w:pPr>
      <w:r w:rsidRPr="00A02C52">
        <w:rPr>
          <w:rFonts w:ascii="Arial" w:hAnsi="Arial" w:cs="Arial"/>
          <w:b/>
          <w:bCs/>
          <w:i/>
          <w:iCs/>
          <w:color w:val="00000A"/>
          <w:lang w:eastAsia="ru-RU"/>
        </w:rPr>
        <w:t xml:space="preserve">Модуль 2. </w:t>
      </w:r>
      <w:r w:rsidRPr="00A02C52">
        <w:rPr>
          <w:rFonts w:ascii="Arial" w:hAnsi="Arial" w:cs="Arial"/>
          <w:b/>
          <w:bCs/>
          <w:i/>
          <w:iCs/>
          <w:color w:val="000000"/>
          <w:lang w:eastAsia="ru-RU"/>
        </w:rPr>
        <w:t>Производство и технологии</w:t>
      </w:r>
    </w:p>
    <w:p w:rsidR="006F3446" w:rsidRPr="00A02C52" w:rsidRDefault="006F3446" w:rsidP="006F3446">
      <w:pPr>
        <w:shd w:val="clear" w:color="auto" w:fill="FFFFFF"/>
        <w:spacing w:line="240" w:lineRule="auto"/>
        <w:jc w:val="center"/>
        <w:rPr>
          <w:rFonts w:ascii="Arial" w:hAnsi="Arial" w:cs="Arial"/>
          <w:i/>
          <w:color w:val="000000"/>
          <w:lang w:eastAsia="ru-RU"/>
        </w:rPr>
      </w:pPr>
      <w:r w:rsidRPr="00A02C52">
        <w:rPr>
          <w:rFonts w:ascii="Arial" w:hAnsi="Arial" w:cs="Arial"/>
          <w:b/>
          <w:bCs/>
          <w:i/>
          <w:color w:val="00000A"/>
          <w:lang w:eastAsia="ru-RU"/>
        </w:rPr>
        <w:t>Раздел «Технологии получения и преобразования древесины и искусственных древесных материалов» - 12 часа</w:t>
      </w:r>
    </w:p>
    <w:p w:rsidR="006F3446" w:rsidRPr="00A02C52" w:rsidRDefault="006F3446" w:rsidP="006F344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A02C52">
        <w:rPr>
          <w:rFonts w:ascii="Arial" w:hAnsi="Arial" w:cs="Arial"/>
          <w:b/>
          <w:bCs/>
          <w:color w:val="00000A"/>
          <w:u w:val="single"/>
          <w:lang w:eastAsia="ru-RU"/>
        </w:rPr>
        <w:t xml:space="preserve">Тема: </w:t>
      </w:r>
      <w:proofErr w:type="spellStart"/>
      <w:r w:rsidRPr="00A02C52">
        <w:rPr>
          <w:rFonts w:ascii="Arial" w:hAnsi="Arial" w:cs="Arial"/>
          <w:b/>
          <w:bCs/>
          <w:color w:val="00000A"/>
          <w:u w:val="single"/>
          <w:lang w:eastAsia="ru-RU"/>
        </w:rPr>
        <w:t>Столярно</w:t>
      </w:r>
      <w:proofErr w:type="spellEnd"/>
      <w:r w:rsidRPr="00A02C52">
        <w:rPr>
          <w:rFonts w:ascii="Arial" w:hAnsi="Arial" w:cs="Arial"/>
          <w:b/>
          <w:bCs/>
          <w:color w:val="00000A"/>
          <w:u w:val="single"/>
          <w:lang w:eastAsia="ru-RU"/>
        </w:rPr>
        <w:t xml:space="preserve"> – механическая мастерская - 2 час</w:t>
      </w:r>
    </w:p>
    <w:p w:rsidR="006F3446" w:rsidRPr="00A02C52" w:rsidRDefault="006F3446" w:rsidP="006F344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A02C52">
        <w:rPr>
          <w:rFonts w:ascii="Arial" w:hAnsi="Arial" w:cs="Arial"/>
          <w:i/>
          <w:iCs/>
          <w:color w:val="00000A"/>
          <w:lang w:eastAsia="ru-RU"/>
        </w:rPr>
        <w:t>Практическая работа № 3</w:t>
      </w:r>
      <w:r w:rsidRPr="00A02C52">
        <w:rPr>
          <w:rFonts w:ascii="Arial" w:hAnsi="Arial" w:cs="Arial"/>
          <w:color w:val="00000A"/>
          <w:lang w:eastAsia="ru-RU"/>
        </w:rPr>
        <w:t> «Приемы закрепления заготовок на столярном верстаке»</w:t>
      </w:r>
    </w:p>
    <w:p w:rsidR="006F3446" w:rsidRPr="00A02C52" w:rsidRDefault="006F3446" w:rsidP="006F344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A02C52">
        <w:rPr>
          <w:rFonts w:ascii="Arial" w:hAnsi="Arial" w:cs="Arial"/>
          <w:b/>
          <w:bCs/>
          <w:color w:val="00000A"/>
          <w:u w:val="single"/>
          <w:lang w:eastAsia="ru-RU"/>
        </w:rPr>
        <w:t>Тема: Характеристика дерева и древесины - 2 часа</w:t>
      </w:r>
    </w:p>
    <w:p w:rsidR="006F3446" w:rsidRPr="00A02C52" w:rsidRDefault="006F3446" w:rsidP="006F344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A02C52">
        <w:rPr>
          <w:rFonts w:ascii="Arial" w:hAnsi="Arial" w:cs="Arial"/>
          <w:i/>
          <w:iCs/>
          <w:color w:val="00000A"/>
          <w:lang w:eastAsia="ru-RU"/>
        </w:rPr>
        <w:t>Лабораторно – практическая работа № 1</w:t>
      </w:r>
      <w:r w:rsidRPr="00A02C52">
        <w:rPr>
          <w:rFonts w:ascii="Arial" w:hAnsi="Arial" w:cs="Arial"/>
          <w:color w:val="00000A"/>
          <w:lang w:eastAsia="ru-RU"/>
        </w:rPr>
        <w:t> «Определение пород и пороков древесины»</w:t>
      </w:r>
    </w:p>
    <w:p w:rsidR="006F3446" w:rsidRPr="00A02C52" w:rsidRDefault="006F3446" w:rsidP="006F344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A02C52">
        <w:rPr>
          <w:rFonts w:ascii="Arial" w:hAnsi="Arial" w:cs="Arial"/>
          <w:b/>
          <w:bCs/>
          <w:color w:val="00000A"/>
          <w:u w:val="single"/>
          <w:lang w:eastAsia="ru-RU"/>
        </w:rPr>
        <w:t>Тема: Пиломатериалы и искусственные древесные материалы - 2 часа</w:t>
      </w:r>
    </w:p>
    <w:p w:rsidR="006F3446" w:rsidRPr="00A02C52" w:rsidRDefault="006F3446" w:rsidP="006F344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A"/>
          <w:lang w:eastAsia="ru-RU"/>
        </w:rPr>
      </w:pPr>
      <w:r w:rsidRPr="00A02C52">
        <w:rPr>
          <w:rFonts w:ascii="Arial" w:hAnsi="Arial" w:cs="Arial"/>
          <w:i/>
          <w:iCs/>
          <w:color w:val="00000A"/>
          <w:lang w:eastAsia="ru-RU"/>
        </w:rPr>
        <w:t>Лабораторно – практическая работа № 2</w:t>
      </w:r>
      <w:r w:rsidRPr="00A02C52">
        <w:rPr>
          <w:rFonts w:ascii="Arial" w:hAnsi="Arial" w:cs="Arial"/>
          <w:color w:val="00000A"/>
          <w:lang w:eastAsia="ru-RU"/>
        </w:rPr>
        <w:t> «Определение видов материалов и искусственных древесных материалов представленных образцов»</w:t>
      </w:r>
    </w:p>
    <w:p w:rsidR="006F3446" w:rsidRPr="00A02C52" w:rsidRDefault="006F3446" w:rsidP="006F3446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color w:val="000000"/>
          <w:u w:val="single"/>
          <w:lang w:eastAsia="ru-RU"/>
        </w:rPr>
      </w:pPr>
      <w:r w:rsidRPr="00A02C52">
        <w:rPr>
          <w:rFonts w:ascii="Arial" w:hAnsi="Arial" w:cs="Arial"/>
          <w:b/>
          <w:color w:val="00000A"/>
          <w:u w:val="single"/>
          <w:lang w:eastAsia="ru-RU"/>
        </w:rPr>
        <w:t xml:space="preserve">Тема: </w:t>
      </w:r>
      <w:r w:rsidRPr="00A02C52">
        <w:rPr>
          <w:rFonts w:ascii="Arial" w:hAnsi="Arial" w:cs="Arial"/>
          <w:b/>
          <w:color w:val="000000"/>
          <w:u w:val="single"/>
          <w:lang w:eastAsia="ru-RU"/>
        </w:rPr>
        <w:t>Технологический процесс конструирования изделий из древесины- 2 часа</w:t>
      </w:r>
    </w:p>
    <w:p w:rsidR="006F3446" w:rsidRPr="00A02C52" w:rsidRDefault="006F3446" w:rsidP="006F3446">
      <w:pPr>
        <w:shd w:val="clear" w:color="auto" w:fill="FFFFFF"/>
        <w:spacing w:after="0" w:line="240" w:lineRule="auto"/>
        <w:jc w:val="both"/>
        <w:rPr>
          <w:rFonts w:ascii="Arial" w:hAnsi="Arial" w:cs="Arial"/>
          <w:i/>
          <w:color w:val="000000"/>
          <w:lang w:eastAsia="ru-RU"/>
        </w:rPr>
      </w:pPr>
      <w:r w:rsidRPr="00A02C52">
        <w:rPr>
          <w:rFonts w:ascii="Arial" w:hAnsi="Arial" w:cs="Arial"/>
          <w:i/>
          <w:color w:val="000000"/>
          <w:lang w:eastAsia="ru-RU"/>
        </w:rPr>
        <w:t xml:space="preserve">Практическая работа №4 «Составление технологической карты </w:t>
      </w:r>
      <w:proofErr w:type="spellStart"/>
      <w:r w:rsidRPr="00A02C52">
        <w:rPr>
          <w:rFonts w:ascii="Arial" w:hAnsi="Arial" w:cs="Arial"/>
          <w:i/>
          <w:color w:val="000000"/>
          <w:lang w:eastAsia="ru-RU"/>
        </w:rPr>
        <w:t>однодетального</w:t>
      </w:r>
      <w:proofErr w:type="spellEnd"/>
      <w:r w:rsidRPr="00A02C52">
        <w:rPr>
          <w:rFonts w:ascii="Arial" w:hAnsi="Arial" w:cs="Arial"/>
          <w:i/>
          <w:color w:val="000000"/>
          <w:lang w:eastAsia="ru-RU"/>
        </w:rPr>
        <w:t xml:space="preserve"> изделия»</w:t>
      </w:r>
    </w:p>
    <w:p w:rsidR="006F3446" w:rsidRPr="00A02C52" w:rsidRDefault="006F3446" w:rsidP="006F3446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color w:val="000000"/>
          <w:u w:val="single"/>
          <w:lang w:eastAsia="ru-RU"/>
        </w:rPr>
      </w:pPr>
      <w:r w:rsidRPr="00A02C52">
        <w:rPr>
          <w:rFonts w:ascii="Arial" w:hAnsi="Arial" w:cs="Arial"/>
          <w:b/>
          <w:color w:val="000000"/>
          <w:u w:val="single"/>
          <w:lang w:eastAsia="ru-RU"/>
        </w:rPr>
        <w:t>Тема: Разметка, пиление и отделка заготовок из древесины-2 часа</w:t>
      </w:r>
    </w:p>
    <w:p w:rsidR="006F3446" w:rsidRPr="00A02C52" w:rsidRDefault="006F3446" w:rsidP="006F344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A02C52">
        <w:rPr>
          <w:rFonts w:ascii="Arial" w:hAnsi="Arial" w:cs="Arial"/>
          <w:i/>
          <w:color w:val="000000"/>
          <w:lang w:eastAsia="ru-RU"/>
        </w:rPr>
        <w:t>Практическая работа №6 «Изготовление ёлочной игрушки»</w:t>
      </w:r>
    </w:p>
    <w:p w:rsidR="006F3446" w:rsidRPr="00A02C52" w:rsidRDefault="006F3446" w:rsidP="006F3446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color w:val="000000"/>
          <w:u w:val="single"/>
          <w:lang w:eastAsia="ru-RU"/>
        </w:rPr>
      </w:pPr>
      <w:r w:rsidRPr="00A02C52">
        <w:rPr>
          <w:rFonts w:ascii="Arial" w:hAnsi="Arial" w:cs="Arial"/>
          <w:b/>
          <w:color w:val="000000"/>
          <w:u w:val="single"/>
          <w:lang w:eastAsia="ru-RU"/>
        </w:rPr>
        <w:t>Тема: Строгание, сверление и соединение заготовок из древесины-2 часа</w:t>
      </w:r>
    </w:p>
    <w:p w:rsidR="006F3446" w:rsidRPr="00A02C52" w:rsidRDefault="006F3446" w:rsidP="006F3446">
      <w:pPr>
        <w:shd w:val="clear" w:color="auto" w:fill="FFFFFF"/>
        <w:spacing w:after="0" w:line="240" w:lineRule="auto"/>
        <w:jc w:val="both"/>
        <w:rPr>
          <w:rFonts w:ascii="Arial" w:hAnsi="Arial" w:cs="Arial"/>
          <w:i/>
          <w:color w:val="000000"/>
          <w:lang w:eastAsia="ru-RU"/>
        </w:rPr>
      </w:pPr>
      <w:r w:rsidRPr="00A02C52">
        <w:rPr>
          <w:rFonts w:ascii="Arial" w:hAnsi="Arial" w:cs="Arial"/>
          <w:i/>
          <w:color w:val="000000"/>
          <w:lang w:eastAsia="ru-RU"/>
        </w:rPr>
        <w:t>Практическая работа №8 «Строгание заготовки для хозяйственных нужд»</w:t>
      </w:r>
    </w:p>
    <w:p w:rsidR="006F3446" w:rsidRPr="00A02C52" w:rsidRDefault="006F3446" w:rsidP="006F344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</w:p>
    <w:p w:rsidR="006F3446" w:rsidRPr="00A02C52" w:rsidRDefault="006F3446" w:rsidP="006F3446">
      <w:pPr>
        <w:shd w:val="clear" w:color="auto" w:fill="FFFFFF"/>
        <w:spacing w:line="240" w:lineRule="auto"/>
        <w:jc w:val="center"/>
        <w:rPr>
          <w:rFonts w:ascii="Arial" w:hAnsi="Arial" w:cs="Arial"/>
          <w:i/>
          <w:color w:val="000000"/>
          <w:lang w:eastAsia="ru-RU"/>
        </w:rPr>
      </w:pPr>
      <w:r w:rsidRPr="00A02C52">
        <w:rPr>
          <w:rFonts w:ascii="Arial" w:hAnsi="Arial" w:cs="Arial"/>
          <w:b/>
          <w:bCs/>
          <w:i/>
          <w:iCs/>
          <w:color w:val="00000A"/>
          <w:lang w:eastAsia="ru-RU"/>
        </w:rPr>
        <w:t xml:space="preserve">Раздел </w:t>
      </w:r>
      <w:r w:rsidRPr="00A02C52">
        <w:rPr>
          <w:rFonts w:ascii="Arial" w:hAnsi="Arial" w:cs="Arial"/>
          <w:b/>
          <w:bCs/>
          <w:i/>
          <w:color w:val="00000A"/>
          <w:lang w:eastAsia="ru-RU"/>
        </w:rPr>
        <w:t>«Технологии получения и преобразования металлов и искусственных материалов» - 12 часа</w:t>
      </w:r>
    </w:p>
    <w:p w:rsidR="006F3446" w:rsidRPr="00A02C52" w:rsidRDefault="006F3446" w:rsidP="006F3446">
      <w:pPr>
        <w:shd w:val="clear" w:color="auto" w:fill="FFFFFF"/>
        <w:spacing w:after="0" w:line="240" w:lineRule="auto"/>
        <w:rPr>
          <w:rFonts w:ascii="Arial" w:hAnsi="Arial" w:cs="Arial"/>
          <w:b/>
          <w:bCs/>
          <w:color w:val="00000A"/>
          <w:u w:val="single"/>
          <w:lang w:eastAsia="ru-RU"/>
        </w:rPr>
      </w:pPr>
      <w:r w:rsidRPr="00A02C52">
        <w:rPr>
          <w:rFonts w:ascii="Arial" w:hAnsi="Arial" w:cs="Arial"/>
          <w:b/>
          <w:bCs/>
          <w:color w:val="00000A"/>
          <w:u w:val="single"/>
          <w:lang w:eastAsia="ru-RU"/>
        </w:rPr>
        <w:t>Тема: Слесарно-механическая мастерская. Разметка заготовок-2 часа</w:t>
      </w:r>
    </w:p>
    <w:p w:rsidR="006F3446" w:rsidRPr="00A02C52" w:rsidRDefault="006F3446" w:rsidP="006F3446">
      <w:pPr>
        <w:shd w:val="clear" w:color="auto" w:fill="FFFFFF"/>
        <w:spacing w:after="0" w:line="240" w:lineRule="auto"/>
        <w:rPr>
          <w:rFonts w:ascii="Arial" w:hAnsi="Arial" w:cs="Arial"/>
          <w:b/>
          <w:bCs/>
          <w:color w:val="00000A"/>
          <w:u w:val="single"/>
          <w:lang w:eastAsia="ru-RU"/>
        </w:rPr>
      </w:pPr>
      <w:r w:rsidRPr="00A02C52">
        <w:rPr>
          <w:rFonts w:ascii="Arial" w:hAnsi="Arial" w:cs="Arial"/>
          <w:b/>
          <w:bCs/>
          <w:color w:val="00000A"/>
          <w:u w:val="single"/>
          <w:lang w:eastAsia="ru-RU"/>
        </w:rPr>
        <w:lastRenderedPageBreak/>
        <w:t>Тема: Приёмы работы с проволокой-2 часа</w:t>
      </w:r>
    </w:p>
    <w:p w:rsidR="006F3446" w:rsidRPr="00A02C52" w:rsidRDefault="006F3446" w:rsidP="006F3446">
      <w:pPr>
        <w:shd w:val="clear" w:color="auto" w:fill="FFFFFF"/>
        <w:spacing w:after="0" w:line="240" w:lineRule="auto"/>
        <w:rPr>
          <w:rFonts w:ascii="Arial" w:hAnsi="Arial" w:cs="Arial"/>
          <w:b/>
          <w:bCs/>
          <w:color w:val="00000A"/>
          <w:u w:val="single"/>
          <w:lang w:eastAsia="ru-RU"/>
        </w:rPr>
      </w:pPr>
      <w:r w:rsidRPr="00A02C52">
        <w:rPr>
          <w:rFonts w:ascii="Arial" w:hAnsi="Arial" w:cs="Arial"/>
          <w:b/>
          <w:bCs/>
          <w:color w:val="00000A"/>
          <w:u w:val="single"/>
          <w:lang w:eastAsia="ru-RU"/>
        </w:rPr>
        <w:t>Тема: Приёмы работы с тонколистовыми металлами-2 часа</w:t>
      </w:r>
    </w:p>
    <w:p w:rsidR="006F3446" w:rsidRPr="00A02C52" w:rsidRDefault="006F3446" w:rsidP="006F3446">
      <w:pPr>
        <w:shd w:val="clear" w:color="auto" w:fill="FFFFFF"/>
        <w:spacing w:after="0" w:line="240" w:lineRule="auto"/>
        <w:rPr>
          <w:rFonts w:ascii="Arial" w:hAnsi="Arial" w:cs="Arial"/>
          <w:b/>
          <w:color w:val="000000"/>
          <w:u w:val="single"/>
          <w:lang w:eastAsia="ru-RU"/>
        </w:rPr>
      </w:pPr>
      <w:r w:rsidRPr="00A02C52">
        <w:rPr>
          <w:rFonts w:ascii="Arial" w:hAnsi="Arial" w:cs="Arial"/>
          <w:b/>
          <w:bCs/>
          <w:color w:val="00000A"/>
          <w:u w:val="single"/>
          <w:lang w:eastAsia="ru-RU"/>
        </w:rPr>
        <w:t xml:space="preserve">Тема: </w:t>
      </w:r>
      <w:r w:rsidRPr="00A02C52">
        <w:rPr>
          <w:rFonts w:ascii="Arial" w:hAnsi="Arial" w:cs="Arial"/>
          <w:b/>
          <w:color w:val="000000"/>
          <w:u w:val="single"/>
          <w:lang w:eastAsia="ru-RU"/>
        </w:rPr>
        <w:t>Устройство сверлильных станков. Приёмы работы на настольном сверлильном станке-2 часа</w:t>
      </w:r>
    </w:p>
    <w:p w:rsidR="006F3446" w:rsidRPr="00A02C52" w:rsidRDefault="006F3446" w:rsidP="006F3446">
      <w:pPr>
        <w:shd w:val="clear" w:color="auto" w:fill="FFFFFF"/>
        <w:spacing w:after="0" w:line="240" w:lineRule="auto"/>
        <w:rPr>
          <w:rFonts w:ascii="Arial" w:hAnsi="Arial" w:cs="Arial"/>
          <w:b/>
          <w:color w:val="000000"/>
          <w:u w:val="single"/>
          <w:lang w:eastAsia="ru-RU"/>
        </w:rPr>
      </w:pPr>
      <w:r w:rsidRPr="00A02C52">
        <w:rPr>
          <w:rFonts w:ascii="Arial" w:hAnsi="Arial" w:cs="Arial"/>
          <w:b/>
          <w:color w:val="000000"/>
          <w:u w:val="single"/>
          <w:lang w:eastAsia="ru-RU"/>
        </w:rPr>
        <w:t>Тема: Технологический процесс сборки деталей-2 часа</w:t>
      </w:r>
    </w:p>
    <w:p w:rsidR="006F3446" w:rsidRPr="00A02C52" w:rsidRDefault="006F3446" w:rsidP="006F3446">
      <w:pPr>
        <w:shd w:val="clear" w:color="auto" w:fill="FFFFFF"/>
        <w:spacing w:after="0" w:line="240" w:lineRule="auto"/>
        <w:rPr>
          <w:rFonts w:ascii="Arial" w:hAnsi="Arial" w:cs="Arial"/>
          <w:b/>
          <w:color w:val="000000"/>
          <w:u w:val="single"/>
          <w:lang w:eastAsia="ru-RU"/>
        </w:rPr>
      </w:pPr>
      <w:r w:rsidRPr="00A02C52">
        <w:rPr>
          <w:rFonts w:ascii="Arial" w:hAnsi="Arial" w:cs="Arial"/>
          <w:b/>
          <w:color w:val="000000"/>
          <w:u w:val="single"/>
          <w:lang w:eastAsia="ru-RU"/>
        </w:rPr>
        <w:t>Тема: Технологический процесс сборки деталей-2 часа</w:t>
      </w:r>
    </w:p>
    <w:p w:rsidR="006F3446" w:rsidRPr="00A02C52" w:rsidRDefault="006F3446" w:rsidP="006F3446">
      <w:pPr>
        <w:shd w:val="clear" w:color="auto" w:fill="FFFFFF"/>
        <w:spacing w:after="0" w:line="240" w:lineRule="auto"/>
        <w:rPr>
          <w:rFonts w:ascii="Arial" w:hAnsi="Arial" w:cs="Arial"/>
          <w:b/>
          <w:color w:val="000000"/>
          <w:u w:val="single"/>
          <w:lang w:eastAsia="ru-RU"/>
        </w:rPr>
      </w:pPr>
    </w:p>
    <w:p w:rsidR="006F3446" w:rsidRPr="00A02C52" w:rsidRDefault="006F3446" w:rsidP="006F3446">
      <w:pPr>
        <w:shd w:val="clear" w:color="auto" w:fill="FFFFFF"/>
        <w:spacing w:after="0" w:line="240" w:lineRule="auto"/>
        <w:jc w:val="center"/>
        <w:rPr>
          <w:rFonts w:ascii="Arial" w:hAnsi="Arial" w:cs="Arial"/>
          <w:bCs/>
          <w:color w:val="00000A"/>
          <w:lang w:eastAsia="ru-RU"/>
        </w:rPr>
      </w:pPr>
      <w:r w:rsidRPr="00A02C52">
        <w:rPr>
          <w:rFonts w:ascii="Arial" w:hAnsi="Arial" w:cs="Arial"/>
          <w:b/>
          <w:bCs/>
          <w:i/>
          <w:iCs/>
          <w:color w:val="000000"/>
          <w:lang w:eastAsia="ru-RU"/>
        </w:rPr>
        <w:t>Модуль3. «Технологии обработки материалов, пищевых продуктов»</w:t>
      </w:r>
    </w:p>
    <w:p w:rsidR="006F3446" w:rsidRPr="00A02C52" w:rsidRDefault="006F3446" w:rsidP="006F3446">
      <w:pPr>
        <w:shd w:val="clear" w:color="auto" w:fill="FFFFFF"/>
        <w:spacing w:after="0" w:line="240" w:lineRule="auto"/>
        <w:rPr>
          <w:rFonts w:ascii="Arial" w:hAnsi="Arial" w:cs="Arial"/>
          <w:color w:val="000000"/>
          <w:lang w:eastAsia="ru-RU"/>
        </w:rPr>
      </w:pPr>
    </w:p>
    <w:p w:rsidR="006F3446" w:rsidRPr="00A02C52" w:rsidRDefault="006F3446" w:rsidP="006F3446">
      <w:pPr>
        <w:shd w:val="clear" w:color="auto" w:fill="FFFFFF"/>
        <w:spacing w:line="240" w:lineRule="auto"/>
        <w:jc w:val="center"/>
        <w:rPr>
          <w:rFonts w:ascii="Arial" w:hAnsi="Arial" w:cs="Arial"/>
          <w:b/>
          <w:bCs/>
          <w:i/>
          <w:iCs/>
          <w:color w:val="00000A"/>
          <w:lang w:eastAsia="ru-RU"/>
        </w:rPr>
      </w:pPr>
      <w:r w:rsidRPr="00A02C52">
        <w:rPr>
          <w:rFonts w:ascii="Arial" w:hAnsi="Arial" w:cs="Arial"/>
          <w:b/>
          <w:bCs/>
          <w:i/>
          <w:iCs/>
          <w:color w:val="00000A"/>
          <w:lang w:eastAsia="ru-RU"/>
        </w:rPr>
        <w:t>Раздел «Технология получения и преобразования текстильных материалов» - 2 часа</w:t>
      </w:r>
    </w:p>
    <w:p w:rsidR="006F3446" w:rsidRPr="00A02C52" w:rsidRDefault="006F3446" w:rsidP="006F3446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color w:val="000000"/>
          <w:u w:val="single"/>
          <w:lang w:eastAsia="ru-RU"/>
        </w:rPr>
      </w:pPr>
      <w:r w:rsidRPr="00A02C52">
        <w:rPr>
          <w:rFonts w:ascii="Arial" w:hAnsi="Arial" w:cs="Arial"/>
          <w:b/>
          <w:color w:val="000000"/>
          <w:u w:val="single"/>
          <w:lang w:eastAsia="ru-RU"/>
        </w:rPr>
        <w:t>Тема: Производство ткани-1 час</w:t>
      </w:r>
    </w:p>
    <w:p w:rsidR="006F3446" w:rsidRPr="00A02C52" w:rsidRDefault="006F3446" w:rsidP="006F3446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color w:val="000000"/>
          <w:u w:val="single"/>
          <w:lang w:eastAsia="ru-RU"/>
        </w:rPr>
      </w:pPr>
      <w:r w:rsidRPr="00A02C52">
        <w:rPr>
          <w:rFonts w:ascii="Arial" w:hAnsi="Arial" w:cs="Arial"/>
          <w:b/>
          <w:color w:val="000000"/>
          <w:u w:val="single"/>
          <w:lang w:eastAsia="ru-RU"/>
        </w:rPr>
        <w:t>Тема: Устройство и работа бытовой швейной машины-1час</w:t>
      </w:r>
    </w:p>
    <w:p w:rsidR="006F3446" w:rsidRPr="00A02C52" w:rsidRDefault="006F3446" w:rsidP="006F344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</w:p>
    <w:p w:rsidR="006F3446" w:rsidRPr="00A02C52" w:rsidRDefault="006F3446" w:rsidP="006F3446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i/>
          <w:color w:val="000000"/>
          <w:lang w:eastAsia="ru-RU"/>
        </w:rPr>
      </w:pPr>
      <w:r w:rsidRPr="00A02C52">
        <w:rPr>
          <w:rFonts w:ascii="Arial" w:hAnsi="Arial" w:cs="Arial"/>
          <w:b/>
          <w:i/>
          <w:color w:val="000000"/>
          <w:lang w:eastAsia="ru-RU"/>
        </w:rPr>
        <w:t>Раздел «Технология обработки пищевых продуктов»-10 часов</w:t>
      </w:r>
    </w:p>
    <w:p w:rsidR="006F3446" w:rsidRPr="00A02C52" w:rsidRDefault="006F3446" w:rsidP="006F3446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lang w:eastAsia="ru-RU"/>
        </w:rPr>
      </w:pPr>
    </w:p>
    <w:p w:rsidR="006F3446" w:rsidRPr="00A02C52" w:rsidRDefault="006F3446" w:rsidP="006F3446">
      <w:pPr>
        <w:shd w:val="clear" w:color="auto" w:fill="FFFFFF"/>
        <w:spacing w:after="0" w:line="240" w:lineRule="auto"/>
        <w:rPr>
          <w:rFonts w:ascii="Arial" w:hAnsi="Arial" w:cs="Arial"/>
          <w:color w:val="000000"/>
          <w:lang w:eastAsia="ru-RU"/>
        </w:rPr>
      </w:pPr>
      <w:r w:rsidRPr="00A02C52">
        <w:rPr>
          <w:rFonts w:ascii="Arial" w:hAnsi="Arial" w:cs="Arial"/>
          <w:b/>
          <w:bCs/>
          <w:color w:val="00000A"/>
          <w:u w:val="single"/>
          <w:lang w:eastAsia="ru-RU"/>
        </w:rPr>
        <w:t>Тема: Кухонная и столовая посуда. Правила санитарии, гигиены и безопасной работы на кухне - 2 часа</w:t>
      </w:r>
    </w:p>
    <w:p w:rsidR="006F3446" w:rsidRPr="00A02C52" w:rsidRDefault="006F3446" w:rsidP="006F3446">
      <w:pPr>
        <w:shd w:val="clear" w:color="auto" w:fill="FFFFFF"/>
        <w:spacing w:after="0" w:line="240" w:lineRule="auto"/>
        <w:rPr>
          <w:rFonts w:ascii="Arial" w:hAnsi="Arial" w:cs="Arial"/>
          <w:color w:val="000000"/>
          <w:lang w:eastAsia="ru-RU"/>
        </w:rPr>
      </w:pPr>
      <w:r w:rsidRPr="00A02C52">
        <w:rPr>
          <w:rFonts w:ascii="Arial" w:hAnsi="Arial" w:cs="Arial"/>
          <w:i/>
          <w:iCs/>
          <w:color w:val="000000"/>
          <w:lang w:eastAsia="ru-RU"/>
        </w:rPr>
        <w:t>Теоретические сведения. </w:t>
      </w:r>
      <w:r w:rsidRPr="00A02C52">
        <w:rPr>
          <w:rFonts w:ascii="Arial" w:hAnsi="Arial" w:cs="Arial"/>
          <w:color w:val="000000"/>
          <w:lang w:eastAsia="ru-RU"/>
        </w:rPr>
        <w:t>Санитарно-гигиенические требо</w:t>
      </w:r>
      <w:r w:rsidRPr="00A02C52">
        <w:rPr>
          <w:rFonts w:ascii="Arial" w:hAnsi="Arial" w:cs="Arial"/>
          <w:color w:val="000000"/>
          <w:lang w:eastAsia="ru-RU"/>
        </w:rPr>
        <w:softHyphen/>
        <w:t>вания к лицам, приготовляющим пищу, к приготовлению пищи, хранению продуктов и готовых блюд.</w:t>
      </w:r>
    </w:p>
    <w:p w:rsidR="006F3446" w:rsidRPr="00A02C52" w:rsidRDefault="006F3446" w:rsidP="006F3446">
      <w:pPr>
        <w:shd w:val="clear" w:color="auto" w:fill="FFFFFF"/>
        <w:spacing w:after="0" w:line="240" w:lineRule="auto"/>
        <w:rPr>
          <w:rFonts w:ascii="Arial" w:hAnsi="Arial" w:cs="Arial"/>
          <w:color w:val="000000"/>
          <w:lang w:eastAsia="ru-RU"/>
        </w:rPr>
      </w:pPr>
      <w:r w:rsidRPr="00A02C52">
        <w:rPr>
          <w:rFonts w:ascii="Arial" w:hAnsi="Arial" w:cs="Arial"/>
          <w:b/>
          <w:bCs/>
          <w:color w:val="00000A"/>
          <w:u w:val="single"/>
          <w:lang w:eastAsia="ru-RU"/>
        </w:rPr>
        <w:t>Тема: Основы рационального питания - 2 часа</w:t>
      </w:r>
    </w:p>
    <w:p w:rsidR="006F3446" w:rsidRPr="00A02C52" w:rsidRDefault="006F3446" w:rsidP="006F3446">
      <w:pPr>
        <w:shd w:val="clear" w:color="auto" w:fill="FFFFFF"/>
        <w:spacing w:after="0" w:line="240" w:lineRule="auto"/>
        <w:rPr>
          <w:rFonts w:ascii="Arial" w:hAnsi="Arial" w:cs="Arial"/>
          <w:color w:val="000000"/>
          <w:lang w:eastAsia="ru-RU"/>
        </w:rPr>
      </w:pPr>
      <w:r w:rsidRPr="00A02C52">
        <w:rPr>
          <w:rFonts w:ascii="Arial" w:hAnsi="Arial" w:cs="Arial"/>
          <w:i/>
          <w:iCs/>
          <w:color w:val="000000"/>
          <w:lang w:eastAsia="ru-RU"/>
        </w:rPr>
        <w:t>Теоретические сведения. </w:t>
      </w:r>
      <w:r w:rsidRPr="00A02C52">
        <w:rPr>
          <w:rFonts w:ascii="Arial" w:hAnsi="Arial" w:cs="Arial"/>
          <w:color w:val="000000"/>
          <w:lang w:eastAsia="ru-RU"/>
        </w:rPr>
        <w:t>Питание как физиологическая по</w:t>
      </w:r>
      <w:r w:rsidRPr="00A02C52">
        <w:rPr>
          <w:rFonts w:ascii="Arial" w:hAnsi="Arial" w:cs="Arial"/>
          <w:color w:val="000000"/>
          <w:lang w:eastAsia="ru-RU"/>
        </w:rPr>
        <w:softHyphen/>
        <w:t>требность. Пищевые (питательные) вещества. Режим питания.</w:t>
      </w:r>
    </w:p>
    <w:p w:rsidR="006F3446" w:rsidRPr="00A02C52" w:rsidRDefault="006F3446" w:rsidP="006F3446">
      <w:pPr>
        <w:shd w:val="clear" w:color="auto" w:fill="FFFFFF"/>
        <w:spacing w:after="0" w:line="240" w:lineRule="auto"/>
        <w:rPr>
          <w:rFonts w:ascii="Arial" w:hAnsi="Arial" w:cs="Arial"/>
          <w:color w:val="000000"/>
          <w:lang w:eastAsia="ru-RU"/>
        </w:rPr>
      </w:pPr>
      <w:r w:rsidRPr="00A02C52">
        <w:rPr>
          <w:rFonts w:ascii="Arial" w:hAnsi="Arial" w:cs="Arial"/>
          <w:b/>
          <w:bCs/>
          <w:color w:val="00000A"/>
          <w:u w:val="single"/>
          <w:lang w:eastAsia="ru-RU"/>
        </w:rPr>
        <w:t>Тема: Пищевая промышленность. Основные сведения о пищевых продуктах - 2 часа</w:t>
      </w:r>
    </w:p>
    <w:p w:rsidR="006F3446" w:rsidRPr="00A02C52" w:rsidRDefault="006F3446" w:rsidP="006F344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A02C52">
        <w:rPr>
          <w:rFonts w:ascii="Arial" w:hAnsi="Arial" w:cs="Arial"/>
          <w:i/>
          <w:iCs/>
          <w:color w:val="000000"/>
          <w:lang w:eastAsia="ru-RU"/>
        </w:rPr>
        <w:t>Теоретические сведения. </w:t>
      </w:r>
      <w:r w:rsidRPr="00A02C52">
        <w:rPr>
          <w:rFonts w:ascii="Arial" w:hAnsi="Arial" w:cs="Arial"/>
          <w:color w:val="000000"/>
          <w:lang w:eastAsia="ru-RU"/>
        </w:rPr>
        <w:t>Пищевая промышленность. Знакомство с профессией технолога пищевой промышленности. Рациональное питание. Пищевая пирамида.</w:t>
      </w:r>
    </w:p>
    <w:p w:rsidR="006F3446" w:rsidRPr="00A02C52" w:rsidRDefault="006F3446" w:rsidP="006F344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A02C52">
        <w:rPr>
          <w:rFonts w:ascii="Arial" w:hAnsi="Arial" w:cs="Arial"/>
          <w:color w:val="000000"/>
          <w:lang w:eastAsia="ru-RU"/>
        </w:rPr>
        <w:t> </w:t>
      </w:r>
    </w:p>
    <w:p w:rsidR="006F3446" w:rsidRPr="00A02C52" w:rsidRDefault="006F3446" w:rsidP="006F3446">
      <w:pPr>
        <w:shd w:val="clear" w:color="auto" w:fill="FFFFFF"/>
        <w:spacing w:after="0" w:line="240" w:lineRule="auto"/>
        <w:rPr>
          <w:rFonts w:ascii="Arial" w:hAnsi="Arial" w:cs="Arial"/>
          <w:color w:val="000000"/>
          <w:lang w:eastAsia="ru-RU"/>
        </w:rPr>
      </w:pPr>
      <w:r w:rsidRPr="00A02C52">
        <w:rPr>
          <w:rFonts w:ascii="Arial" w:hAnsi="Arial" w:cs="Arial"/>
          <w:b/>
          <w:bCs/>
          <w:color w:val="00000A"/>
          <w:u w:val="single"/>
          <w:lang w:eastAsia="ru-RU"/>
        </w:rPr>
        <w:t>Тема: Основные способы кулинарной обработки пищевых продуктов - 2 часа</w:t>
      </w:r>
    </w:p>
    <w:p w:rsidR="006F3446" w:rsidRPr="00A02C52" w:rsidRDefault="006F3446" w:rsidP="006F344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A02C52">
        <w:rPr>
          <w:rFonts w:ascii="Arial" w:hAnsi="Arial" w:cs="Arial"/>
          <w:i/>
          <w:iCs/>
          <w:color w:val="000000"/>
          <w:lang w:eastAsia="ru-RU"/>
        </w:rPr>
        <w:t>Теоретические сведения. </w:t>
      </w:r>
      <w:r w:rsidRPr="00A02C52">
        <w:rPr>
          <w:rFonts w:ascii="Arial" w:hAnsi="Arial" w:cs="Arial"/>
          <w:color w:val="000000"/>
          <w:lang w:eastAsia="ru-RU"/>
        </w:rPr>
        <w:t>Признаки различия готовых блюд. Технология приготовления пищевых продуктов. Механическая обработка продуктов. Знакомство с профессиями повара и кулинара.</w:t>
      </w:r>
    </w:p>
    <w:p w:rsidR="006F3446" w:rsidRPr="00A02C52" w:rsidRDefault="006F3446" w:rsidP="006F3446">
      <w:pPr>
        <w:shd w:val="clear" w:color="auto" w:fill="FFFFFF"/>
        <w:spacing w:after="0" w:line="240" w:lineRule="auto"/>
        <w:rPr>
          <w:rFonts w:ascii="Arial" w:hAnsi="Arial" w:cs="Arial"/>
          <w:color w:val="000000"/>
          <w:lang w:eastAsia="ru-RU"/>
        </w:rPr>
      </w:pPr>
      <w:r w:rsidRPr="00A02C52">
        <w:rPr>
          <w:rFonts w:ascii="Arial" w:hAnsi="Arial" w:cs="Arial"/>
          <w:b/>
          <w:bCs/>
          <w:color w:val="00000A"/>
          <w:u w:val="single"/>
          <w:lang w:eastAsia="ru-RU"/>
        </w:rPr>
        <w:t>Тема: Значение овощей в питании человека. Приготовление блюд из овощей - 2 часа</w:t>
      </w:r>
    </w:p>
    <w:p w:rsidR="006F3446" w:rsidRPr="00A02C52" w:rsidRDefault="006F3446" w:rsidP="006F3446">
      <w:pPr>
        <w:shd w:val="clear" w:color="auto" w:fill="FFFFFF"/>
        <w:spacing w:after="0" w:line="240" w:lineRule="auto"/>
        <w:rPr>
          <w:rFonts w:ascii="Arial" w:hAnsi="Arial" w:cs="Arial"/>
          <w:color w:val="000000"/>
          <w:lang w:eastAsia="ru-RU"/>
        </w:rPr>
      </w:pPr>
      <w:r w:rsidRPr="00A02C52">
        <w:rPr>
          <w:rFonts w:ascii="Arial" w:hAnsi="Arial" w:cs="Arial"/>
          <w:i/>
          <w:iCs/>
          <w:color w:val="000000"/>
          <w:lang w:eastAsia="ru-RU"/>
        </w:rPr>
        <w:t>Теоретические сведения. </w:t>
      </w:r>
      <w:r w:rsidRPr="00A02C52">
        <w:rPr>
          <w:rFonts w:ascii="Arial" w:hAnsi="Arial" w:cs="Arial"/>
          <w:color w:val="000000"/>
          <w:lang w:eastAsia="ru-RU"/>
        </w:rPr>
        <w:t>Пищевая (питательная) ценность овощей и фруктов. Содержание в них витаминов, минеральных солей, глюкозы, клетчатки. Содержание влаги в продуктах, её влияние на качество и сохранность продуктов. Способы хранения овощей и фруктов.</w:t>
      </w:r>
    </w:p>
    <w:p w:rsidR="006F3446" w:rsidRPr="00A02C52" w:rsidRDefault="006F3446" w:rsidP="006F3446">
      <w:pPr>
        <w:shd w:val="clear" w:color="auto" w:fill="FFFFFF"/>
        <w:spacing w:after="0" w:line="240" w:lineRule="auto"/>
        <w:rPr>
          <w:rFonts w:ascii="Arial" w:hAnsi="Arial" w:cs="Arial"/>
          <w:color w:val="000000"/>
          <w:lang w:eastAsia="ru-RU"/>
        </w:rPr>
      </w:pPr>
      <w:r w:rsidRPr="00A02C52">
        <w:rPr>
          <w:rFonts w:ascii="Arial" w:hAnsi="Arial" w:cs="Arial"/>
          <w:color w:val="00000A"/>
          <w:lang w:eastAsia="ru-RU"/>
        </w:rPr>
        <w:t> </w:t>
      </w:r>
    </w:p>
    <w:p w:rsidR="006F3446" w:rsidRPr="00A02C52" w:rsidRDefault="006F3446" w:rsidP="006F3446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lang w:eastAsia="ru-RU"/>
        </w:rPr>
      </w:pPr>
      <w:r w:rsidRPr="00A02C52">
        <w:rPr>
          <w:rFonts w:ascii="Arial" w:hAnsi="Arial" w:cs="Arial"/>
          <w:b/>
          <w:bCs/>
          <w:i/>
          <w:iCs/>
          <w:color w:val="000000"/>
          <w:lang w:eastAsia="ru-RU"/>
        </w:rPr>
        <w:t>Модуль4.  «Автоматизированные системы»</w:t>
      </w:r>
    </w:p>
    <w:p w:rsidR="006F3446" w:rsidRPr="00A02C52" w:rsidRDefault="006F3446" w:rsidP="006F3446">
      <w:pPr>
        <w:shd w:val="clear" w:color="auto" w:fill="FFFFFF"/>
        <w:spacing w:line="240" w:lineRule="auto"/>
        <w:jc w:val="center"/>
        <w:rPr>
          <w:rFonts w:ascii="Arial" w:hAnsi="Arial" w:cs="Arial"/>
          <w:color w:val="000000"/>
          <w:lang w:eastAsia="ru-RU"/>
        </w:rPr>
      </w:pPr>
      <w:r w:rsidRPr="00A02C52">
        <w:rPr>
          <w:rFonts w:ascii="Arial" w:hAnsi="Arial" w:cs="Arial"/>
          <w:b/>
          <w:bCs/>
          <w:i/>
          <w:iCs/>
          <w:color w:val="00000A"/>
          <w:lang w:eastAsia="ru-RU"/>
        </w:rPr>
        <w:t>Раздел: «Технологии художественно – прикладной обработки материалов» – 6 часов</w:t>
      </w:r>
    </w:p>
    <w:p w:rsidR="006F3446" w:rsidRPr="00A02C52" w:rsidRDefault="006F3446" w:rsidP="006F3446">
      <w:pPr>
        <w:shd w:val="clear" w:color="auto" w:fill="FFFFFF"/>
        <w:spacing w:after="0" w:line="240" w:lineRule="auto"/>
        <w:rPr>
          <w:rFonts w:ascii="Arial" w:hAnsi="Arial" w:cs="Arial"/>
          <w:color w:val="000000"/>
          <w:lang w:eastAsia="ru-RU"/>
        </w:rPr>
      </w:pPr>
      <w:r w:rsidRPr="00A02C52">
        <w:rPr>
          <w:rFonts w:ascii="Arial" w:hAnsi="Arial" w:cs="Arial"/>
          <w:b/>
          <w:bCs/>
          <w:color w:val="00000A"/>
          <w:u w:val="single"/>
          <w:lang w:eastAsia="ru-RU"/>
        </w:rPr>
        <w:t>Тема: Значение цвета в изделиях декоративно – прикладного творчества. Композиция. Орнамент - 2 часа</w:t>
      </w:r>
    </w:p>
    <w:p w:rsidR="006F3446" w:rsidRPr="00A02C52" w:rsidRDefault="006F3446" w:rsidP="006F3446">
      <w:pPr>
        <w:shd w:val="clear" w:color="auto" w:fill="FFFFFF"/>
        <w:spacing w:after="0" w:line="240" w:lineRule="auto"/>
        <w:rPr>
          <w:rFonts w:ascii="Arial" w:hAnsi="Arial" w:cs="Arial"/>
          <w:color w:val="000000"/>
          <w:lang w:eastAsia="ru-RU"/>
        </w:rPr>
      </w:pPr>
      <w:r w:rsidRPr="00A02C52">
        <w:rPr>
          <w:rFonts w:ascii="Arial" w:hAnsi="Arial" w:cs="Arial"/>
          <w:i/>
          <w:iCs/>
          <w:color w:val="000000"/>
          <w:lang w:eastAsia="ru-RU"/>
        </w:rPr>
        <w:t>Теоретические сведения. </w:t>
      </w:r>
      <w:r w:rsidRPr="00A02C52">
        <w:rPr>
          <w:rFonts w:ascii="Arial" w:hAnsi="Arial" w:cs="Arial"/>
          <w:color w:val="000000"/>
          <w:lang w:eastAsia="ru-RU"/>
        </w:rPr>
        <w:t>Композиция. Цветовое решение. Контраст. Значение цвета</w:t>
      </w:r>
      <w:r w:rsidRPr="00A02C52">
        <w:rPr>
          <w:rFonts w:ascii="Arial" w:hAnsi="Arial" w:cs="Arial"/>
          <w:color w:val="000000"/>
          <w:rtl/>
          <w:lang w:eastAsia="ru-RU"/>
        </w:rPr>
        <w:t> </w:t>
      </w:r>
      <w:r w:rsidRPr="00A02C52">
        <w:rPr>
          <w:rFonts w:ascii="Arial" w:hAnsi="Arial" w:cs="Arial"/>
          <w:color w:val="000000"/>
          <w:lang w:eastAsia="ru-RU"/>
        </w:rPr>
        <w:t>в изделиях декоративно-прикладного творчества. Цветовой круг. Орнамент. Стилизация.</w:t>
      </w:r>
    </w:p>
    <w:p w:rsidR="006F3446" w:rsidRPr="00A02C52" w:rsidRDefault="006F3446" w:rsidP="006F3446">
      <w:pPr>
        <w:shd w:val="clear" w:color="auto" w:fill="FFFFFF"/>
        <w:spacing w:after="0" w:line="240" w:lineRule="auto"/>
        <w:rPr>
          <w:rFonts w:ascii="Arial" w:hAnsi="Arial" w:cs="Arial"/>
          <w:b/>
          <w:color w:val="000000"/>
          <w:u w:val="single"/>
          <w:lang w:eastAsia="ru-RU"/>
        </w:rPr>
      </w:pPr>
      <w:r w:rsidRPr="00A02C52">
        <w:rPr>
          <w:rFonts w:ascii="Arial" w:hAnsi="Arial" w:cs="Arial"/>
          <w:b/>
          <w:color w:val="000000"/>
          <w:u w:val="single"/>
          <w:lang w:eastAsia="ru-RU"/>
        </w:rPr>
        <w:t>Тема: Художественное выжигание-2 часа</w:t>
      </w:r>
    </w:p>
    <w:p w:rsidR="006F3446" w:rsidRPr="00A02C52" w:rsidRDefault="006F3446" w:rsidP="006F3446">
      <w:pPr>
        <w:shd w:val="clear" w:color="auto" w:fill="FFFFFF"/>
        <w:spacing w:after="0" w:line="240" w:lineRule="auto"/>
        <w:rPr>
          <w:rFonts w:ascii="Arial" w:hAnsi="Arial" w:cs="Arial"/>
          <w:bCs/>
          <w:i/>
          <w:color w:val="00000A"/>
          <w:lang w:eastAsia="ru-RU"/>
        </w:rPr>
      </w:pPr>
      <w:r w:rsidRPr="00A02C52">
        <w:rPr>
          <w:rFonts w:ascii="Arial" w:hAnsi="Arial" w:cs="Arial"/>
          <w:bCs/>
          <w:i/>
          <w:color w:val="00000A"/>
          <w:lang w:eastAsia="ru-RU"/>
        </w:rPr>
        <w:t>Практическая работа № 31 «Изготовление и разметка учебной заготовки для выжигания»</w:t>
      </w:r>
    </w:p>
    <w:p w:rsidR="006F3446" w:rsidRPr="00A02C52" w:rsidRDefault="006F3446" w:rsidP="006F3446">
      <w:pPr>
        <w:shd w:val="clear" w:color="auto" w:fill="FFFFFF"/>
        <w:spacing w:after="0" w:line="240" w:lineRule="auto"/>
        <w:rPr>
          <w:rFonts w:ascii="Arial" w:hAnsi="Arial" w:cs="Arial"/>
          <w:b/>
          <w:color w:val="000000"/>
          <w:u w:val="single"/>
          <w:lang w:eastAsia="ru-RU"/>
        </w:rPr>
      </w:pPr>
      <w:r w:rsidRPr="00A02C52">
        <w:rPr>
          <w:rFonts w:ascii="Arial" w:hAnsi="Arial" w:cs="Arial"/>
          <w:bCs/>
          <w:i/>
          <w:color w:val="00000A"/>
          <w:lang w:eastAsia="ru-RU"/>
        </w:rPr>
        <w:t>Практическая работа № 32 «Выжигание на учебной заготовке»</w:t>
      </w:r>
    </w:p>
    <w:p w:rsidR="006F3446" w:rsidRPr="00A02C52" w:rsidRDefault="006F3446" w:rsidP="006F3446">
      <w:pPr>
        <w:shd w:val="clear" w:color="auto" w:fill="FFFFFF"/>
        <w:spacing w:after="0" w:line="240" w:lineRule="auto"/>
        <w:rPr>
          <w:rFonts w:ascii="Arial" w:hAnsi="Arial" w:cs="Arial"/>
          <w:b/>
          <w:color w:val="000000"/>
          <w:u w:val="single"/>
          <w:lang w:eastAsia="ru-RU"/>
        </w:rPr>
      </w:pPr>
      <w:r w:rsidRPr="00A02C52">
        <w:rPr>
          <w:rFonts w:ascii="Arial" w:hAnsi="Arial" w:cs="Arial"/>
          <w:bCs/>
          <w:i/>
          <w:color w:val="00000A"/>
          <w:lang w:eastAsia="ru-RU"/>
        </w:rPr>
        <w:t>Практическая работа № 33 «Освоение техники выжигания на функциональных изделиях»</w:t>
      </w:r>
    </w:p>
    <w:p w:rsidR="006F3446" w:rsidRPr="00A02C52" w:rsidRDefault="006F3446" w:rsidP="006F3446">
      <w:pPr>
        <w:shd w:val="clear" w:color="auto" w:fill="FFFFFF"/>
        <w:spacing w:after="0" w:line="240" w:lineRule="auto"/>
        <w:rPr>
          <w:rFonts w:ascii="Arial" w:hAnsi="Arial" w:cs="Arial"/>
          <w:b/>
          <w:bCs/>
          <w:color w:val="00000A"/>
          <w:u w:val="single"/>
          <w:lang w:eastAsia="ru-RU"/>
        </w:rPr>
      </w:pPr>
      <w:r w:rsidRPr="00A02C52">
        <w:rPr>
          <w:rFonts w:ascii="Arial" w:hAnsi="Arial" w:cs="Arial"/>
          <w:b/>
          <w:bCs/>
          <w:color w:val="00000A"/>
          <w:lang w:eastAsia="ru-RU"/>
        </w:rPr>
        <w:t> </w:t>
      </w:r>
      <w:r w:rsidRPr="00A02C52">
        <w:rPr>
          <w:rFonts w:ascii="Arial" w:hAnsi="Arial" w:cs="Arial"/>
          <w:b/>
          <w:bCs/>
          <w:color w:val="00000A"/>
          <w:u w:val="single"/>
          <w:lang w:eastAsia="ru-RU"/>
        </w:rPr>
        <w:t xml:space="preserve">Тема: Домовая </w:t>
      </w:r>
      <w:proofErr w:type="spellStart"/>
      <w:r w:rsidRPr="00A02C52">
        <w:rPr>
          <w:rFonts w:ascii="Arial" w:hAnsi="Arial" w:cs="Arial"/>
          <w:b/>
          <w:bCs/>
          <w:color w:val="00000A"/>
          <w:u w:val="single"/>
          <w:lang w:eastAsia="ru-RU"/>
        </w:rPr>
        <w:t>пропильная</w:t>
      </w:r>
      <w:proofErr w:type="spellEnd"/>
      <w:r w:rsidRPr="00A02C52">
        <w:rPr>
          <w:rFonts w:ascii="Arial" w:hAnsi="Arial" w:cs="Arial"/>
          <w:b/>
          <w:bCs/>
          <w:color w:val="00000A"/>
          <w:u w:val="single"/>
          <w:lang w:eastAsia="ru-RU"/>
        </w:rPr>
        <w:t xml:space="preserve"> резьба-2 часа</w:t>
      </w:r>
    </w:p>
    <w:p w:rsidR="006F3446" w:rsidRPr="00A02C52" w:rsidRDefault="006F3446" w:rsidP="006F3446">
      <w:pPr>
        <w:shd w:val="clear" w:color="auto" w:fill="FFFFFF"/>
        <w:spacing w:after="0" w:line="240" w:lineRule="auto"/>
        <w:rPr>
          <w:rFonts w:ascii="Arial" w:hAnsi="Arial" w:cs="Arial"/>
          <w:b/>
          <w:bCs/>
          <w:color w:val="00000A"/>
          <w:u w:val="single"/>
          <w:lang w:eastAsia="ru-RU"/>
        </w:rPr>
      </w:pPr>
      <w:r w:rsidRPr="00A02C52">
        <w:rPr>
          <w:rFonts w:ascii="Arial" w:hAnsi="Arial" w:cs="Arial"/>
          <w:i/>
          <w:iCs/>
          <w:color w:val="000000"/>
          <w:lang w:eastAsia="ru-RU"/>
        </w:rPr>
        <w:t>Теоретические сведения. </w:t>
      </w:r>
      <w:r w:rsidRPr="00A02C52">
        <w:rPr>
          <w:rFonts w:ascii="Arial" w:hAnsi="Arial" w:cs="Arial"/>
          <w:iCs/>
          <w:color w:val="000000"/>
          <w:lang w:eastAsia="ru-RU"/>
        </w:rPr>
        <w:t xml:space="preserve">Техника </w:t>
      </w:r>
      <w:proofErr w:type="spellStart"/>
      <w:r w:rsidRPr="00A02C52">
        <w:rPr>
          <w:rFonts w:ascii="Arial" w:hAnsi="Arial" w:cs="Arial"/>
          <w:iCs/>
          <w:color w:val="000000"/>
          <w:lang w:eastAsia="ru-RU"/>
        </w:rPr>
        <w:t>пропильной</w:t>
      </w:r>
      <w:proofErr w:type="spellEnd"/>
      <w:r w:rsidRPr="00A02C52">
        <w:rPr>
          <w:rFonts w:ascii="Arial" w:hAnsi="Arial" w:cs="Arial"/>
          <w:iCs/>
          <w:color w:val="000000"/>
          <w:lang w:eastAsia="ru-RU"/>
        </w:rPr>
        <w:t xml:space="preserve"> резьбы</w:t>
      </w:r>
    </w:p>
    <w:p w:rsidR="006F3446" w:rsidRPr="00A02C52" w:rsidRDefault="006F3446" w:rsidP="006F3446">
      <w:pPr>
        <w:shd w:val="clear" w:color="auto" w:fill="FFFFFF"/>
        <w:spacing w:after="0" w:line="240" w:lineRule="auto"/>
        <w:rPr>
          <w:rFonts w:ascii="Arial" w:hAnsi="Arial" w:cs="Arial"/>
          <w:i/>
          <w:color w:val="000000"/>
          <w:lang w:eastAsia="ru-RU"/>
        </w:rPr>
      </w:pPr>
      <w:r w:rsidRPr="00A02C52">
        <w:rPr>
          <w:rFonts w:ascii="Arial" w:hAnsi="Arial" w:cs="Arial"/>
          <w:bCs/>
          <w:i/>
          <w:color w:val="00000A"/>
          <w:lang w:eastAsia="ru-RU"/>
        </w:rPr>
        <w:t>Практическая работа № 34 «Конструирование и изготовление детали карниза дома»</w:t>
      </w:r>
    </w:p>
    <w:p w:rsidR="006F3446" w:rsidRPr="00A02C52" w:rsidRDefault="006F3446" w:rsidP="006F3446">
      <w:pPr>
        <w:shd w:val="clear" w:color="auto" w:fill="FFFFFF"/>
        <w:spacing w:after="0" w:line="240" w:lineRule="auto"/>
        <w:rPr>
          <w:rFonts w:ascii="Arial" w:hAnsi="Arial" w:cs="Arial"/>
          <w:color w:val="000000"/>
          <w:lang w:eastAsia="ru-RU"/>
        </w:rPr>
      </w:pPr>
      <w:r w:rsidRPr="00A02C52">
        <w:rPr>
          <w:rFonts w:ascii="Arial" w:hAnsi="Arial" w:cs="Arial"/>
          <w:color w:val="00000A"/>
          <w:lang w:eastAsia="ru-RU"/>
        </w:rPr>
        <w:t> </w:t>
      </w:r>
    </w:p>
    <w:p w:rsidR="006F3446" w:rsidRPr="00A02C52" w:rsidRDefault="006F3446" w:rsidP="006F3446">
      <w:pPr>
        <w:shd w:val="clear" w:color="auto" w:fill="FFFFFF"/>
        <w:spacing w:line="240" w:lineRule="auto"/>
        <w:jc w:val="center"/>
        <w:rPr>
          <w:rFonts w:ascii="Arial" w:hAnsi="Arial" w:cs="Arial"/>
          <w:color w:val="000000"/>
          <w:lang w:eastAsia="ru-RU"/>
        </w:rPr>
      </w:pPr>
      <w:r w:rsidRPr="00A02C52">
        <w:rPr>
          <w:rFonts w:ascii="Arial" w:hAnsi="Arial" w:cs="Arial"/>
          <w:b/>
          <w:bCs/>
          <w:i/>
          <w:iCs/>
          <w:color w:val="000000"/>
          <w:lang w:eastAsia="ru-RU"/>
        </w:rPr>
        <w:t>Модуль 5. 3D-моделирование</w:t>
      </w:r>
    </w:p>
    <w:p w:rsidR="006F3446" w:rsidRPr="00A02C52" w:rsidRDefault="006F3446" w:rsidP="006F3446">
      <w:pPr>
        <w:shd w:val="clear" w:color="auto" w:fill="FFFFFF"/>
        <w:spacing w:line="240" w:lineRule="auto"/>
        <w:jc w:val="center"/>
        <w:rPr>
          <w:rFonts w:ascii="Arial" w:hAnsi="Arial" w:cs="Arial"/>
          <w:color w:val="000000"/>
          <w:lang w:eastAsia="ru-RU"/>
        </w:rPr>
      </w:pPr>
      <w:r w:rsidRPr="00A02C52">
        <w:rPr>
          <w:rFonts w:ascii="Arial" w:hAnsi="Arial" w:cs="Arial"/>
          <w:b/>
          <w:bCs/>
          <w:i/>
          <w:iCs/>
          <w:color w:val="00000A"/>
          <w:lang w:eastAsia="ru-RU"/>
        </w:rPr>
        <w:t>Раздел: «Технология ведения дома» - 4 часа</w:t>
      </w:r>
    </w:p>
    <w:p w:rsidR="006F3446" w:rsidRPr="00A02C52" w:rsidRDefault="006F3446" w:rsidP="006F3446">
      <w:pPr>
        <w:shd w:val="clear" w:color="auto" w:fill="FFFFFF"/>
        <w:spacing w:after="0" w:line="240" w:lineRule="auto"/>
        <w:rPr>
          <w:rFonts w:ascii="Arial" w:hAnsi="Arial" w:cs="Arial"/>
          <w:color w:val="000000"/>
          <w:lang w:eastAsia="ru-RU"/>
        </w:rPr>
      </w:pPr>
      <w:r w:rsidRPr="00A02C52">
        <w:rPr>
          <w:rFonts w:ascii="Arial" w:hAnsi="Arial" w:cs="Arial"/>
          <w:b/>
          <w:bCs/>
          <w:color w:val="00000A"/>
          <w:u w:val="single"/>
          <w:lang w:eastAsia="ru-RU"/>
        </w:rPr>
        <w:t>Тема: Понятие об интерьере. Основные варианты планировки кухни - 2 часа</w:t>
      </w:r>
    </w:p>
    <w:p w:rsidR="006F3446" w:rsidRPr="00A02C52" w:rsidRDefault="006F3446" w:rsidP="006F3446">
      <w:pPr>
        <w:shd w:val="clear" w:color="auto" w:fill="FFFFFF"/>
        <w:spacing w:after="0" w:line="240" w:lineRule="auto"/>
        <w:rPr>
          <w:rFonts w:ascii="Arial" w:hAnsi="Arial" w:cs="Arial"/>
          <w:color w:val="000000"/>
          <w:lang w:eastAsia="ru-RU"/>
        </w:rPr>
      </w:pPr>
      <w:r w:rsidRPr="00A02C52">
        <w:rPr>
          <w:rFonts w:ascii="Arial" w:hAnsi="Arial" w:cs="Arial"/>
          <w:i/>
          <w:iCs/>
          <w:color w:val="000000"/>
          <w:lang w:eastAsia="ru-RU"/>
        </w:rPr>
        <w:t>Теоретические сведения. </w:t>
      </w:r>
      <w:r w:rsidRPr="00A02C52">
        <w:rPr>
          <w:rFonts w:ascii="Arial" w:hAnsi="Arial" w:cs="Arial"/>
          <w:color w:val="000000"/>
          <w:lang w:eastAsia="ru-RU"/>
        </w:rPr>
        <w:t>Понятие об интерьере. Требования к интерьеру: эргономические, санитарно-гигиенические, эстети</w:t>
      </w:r>
      <w:r w:rsidRPr="00A02C52">
        <w:rPr>
          <w:rFonts w:ascii="Arial" w:hAnsi="Arial" w:cs="Arial"/>
          <w:color w:val="000000"/>
          <w:lang w:eastAsia="ru-RU"/>
        </w:rPr>
        <w:softHyphen/>
        <w:t>ческие. Цветовое решение кухни. Проектирование кухни с помощью ПК.</w:t>
      </w:r>
    </w:p>
    <w:p w:rsidR="006F3446" w:rsidRPr="00A02C52" w:rsidRDefault="006F3446" w:rsidP="006F3446">
      <w:pPr>
        <w:shd w:val="clear" w:color="auto" w:fill="FFFFFF"/>
        <w:spacing w:after="0" w:line="240" w:lineRule="auto"/>
        <w:rPr>
          <w:rFonts w:ascii="Arial" w:hAnsi="Arial" w:cs="Arial"/>
          <w:color w:val="000000"/>
          <w:lang w:eastAsia="ru-RU"/>
        </w:rPr>
      </w:pPr>
      <w:r w:rsidRPr="00A02C52">
        <w:rPr>
          <w:rFonts w:ascii="Arial" w:hAnsi="Arial" w:cs="Arial"/>
          <w:b/>
          <w:bCs/>
          <w:color w:val="00000A"/>
          <w:u w:val="single"/>
          <w:lang w:eastAsia="ru-RU"/>
        </w:rPr>
        <w:lastRenderedPageBreak/>
        <w:t>Тема: Оформление кухни - 2 часа</w:t>
      </w:r>
    </w:p>
    <w:p w:rsidR="006F3446" w:rsidRPr="00A02C52" w:rsidRDefault="006F3446" w:rsidP="006F3446">
      <w:pPr>
        <w:shd w:val="clear" w:color="auto" w:fill="FFFFFF"/>
        <w:spacing w:after="0" w:line="240" w:lineRule="auto"/>
        <w:rPr>
          <w:rFonts w:ascii="Arial" w:hAnsi="Arial" w:cs="Arial"/>
          <w:color w:val="000000"/>
          <w:lang w:eastAsia="ru-RU"/>
        </w:rPr>
      </w:pPr>
      <w:r w:rsidRPr="00A02C52">
        <w:rPr>
          <w:rFonts w:ascii="Arial" w:hAnsi="Arial" w:cs="Arial"/>
          <w:color w:val="000000"/>
          <w:lang w:eastAsia="ru-RU"/>
        </w:rPr>
        <w:t>Знакомство с профессией дизайнера интерьеров. Освещение кухни. Пол в кухне. Отделка стен. Цветовое решение интерьера кухни. Мебель для кухни. Знакомство с программой «</w:t>
      </w:r>
      <w:proofErr w:type="spellStart"/>
      <w:r w:rsidRPr="00A02C52">
        <w:rPr>
          <w:rFonts w:ascii="Arial" w:hAnsi="Arial" w:cs="Arial"/>
          <w:color w:val="000000"/>
          <w:lang w:eastAsia="ru-RU"/>
        </w:rPr>
        <w:t>Tinkercad</w:t>
      </w:r>
      <w:proofErr w:type="spellEnd"/>
      <w:r w:rsidRPr="00A02C52">
        <w:rPr>
          <w:rFonts w:ascii="Arial" w:hAnsi="Arial" w:cs="Arial"/>
          <w:color w:val="000000"/>
          <w:lang w:eastAsia="ru-RU"/>
        </w:rPr>
        <w:t>».</w:t>
      </w:r>
    </w:p>
    <w:p w:rsidR="006F3446" w:rsidRPr="00A02C52" w:rsidRDefault="006F3446" w:rsidP="006F3446">
      <w:pPr>
        <w:shd w:val="clear" w:color="auto" w:fill="FFFFFF"/>
        <w:spacing w:after="0" w:line="240" w:lineRule="auto"/>
        <w:rPr>
          <w:rFonts w:ascii="Arial" w:hAnsi="Arial" w:cs="Arial"/>
          <w:color w:val="000000"/>
          <w:lang w:eastAsia="ru-RU"/>
        </w:rPr>
      </w:pPr>
      <w:r w:rsidRPr="00A02C52">
        <w:rPr>
          <w:rFonts w:ascii="Arial" w:hAnsi="Arial" w:cs="Arial"/>
          <w:i/>
          <w:iCs/>
          <w:color w:val="00000A"/>
          <w:lang w:eastAsia="ru-RU"/>
        </w:rPr>
        <w:t>Практическая работа</w:t>
      </w:r>
      <w:r w:rsidRPr="00A02C52">
        <w:rPr>
          <w:rFonts w:ascii="Arial" w:hAnsi="Arial" w:cs="Arial"/>
          <w:color w:val="00000A"/>
          <w:lang w:eastAsia="ru-RU"/>
        </w:rPr>
        <w:t> № 37 «Планирование интерьера кухни»</w:t>
      </w:r>
    </w:p>
    <w:p w:rsidR="006F3446" w:rsidRPr="00A02C52" w:rsidRDefault="006F3446" w:rsidP="006F3446">
      <w:pPr>
        <w:shd w:val="clear" w:color="auto" w:fill="FFFFFF"/>
        <w:spacing w:after="0" w:line="240" w:lineRule="auto"/>
        <w:rPr>
          <w:rFonts w:ascii="Arial" w:hAnsi="Arial" w:cs="Arial"/>
          <w:color w:val="000000"/>
          <w:lang w:eastAsia="ru-RU"/>
        </w:rPr>
      </w:pPr>
      <w:r w:rsidRPr="00A02C52">
        <w:rPr>
          <w:rFonts w:ascii="Arial" w:hAnsi="Arial" w:cs="Arial"/>
          <w:color w:val="00000A"/>
          <w:lang w:eastAsia="ru-RU"/>
        </w:rPr>
        <w:t> </w:t>
      </w:r>
    </w:p>
    <w:p w:rsidR="006F3446" w:rsidRPr="00A02C52" w:rsidRDefault="006F3446" w:rsidP="006F3446">
      <w:pPr>
        <w:shd w:val="clear" w:color="auto" w:fill="FFFFFF"/>
        <w:spacing w:line="240" w:lineRule="auto"/>
        <w:jc w:val="center"/>
        <w:rPr>
          <w:rFonts w:ascii="Arial" w:hAnsi="Arial" w:cs="Arial"/>
          <w:color w:val="000000"/>
          <w:lang w:eastAsia="ru-RU"/>
        </w:rPr>
      </w:pPr>
      <w:r w:rsidRPr="00A02C52">
        <w:rPr>
          <w:rFonts w:ascii="Arial" w:hAnsi="Arial" w:cs="Arial"/>
          <w:b/>
          <w:bCs/>
          <w:i/>
          <w:iCs/>
          <w:color w:val="000000"/>
          <w:lang w:eastAsia="ru-RU"/>
        </w:rPr>
        <w:t>Модуль6.  «Робототехника»</w:t>
      </w:r>
    </w:p>
    <w:p w:rsidR="006F3446" w:rsidRPr="00A02C52" w:rsidRDefault="006F3446" w:rsidP="006F3446">
      <w:pPr>
        <w:shd w:val="clear" w:color="auto" w:fill="FFFFFF"/>
        <w:spacing w:line="240" w:lineRule="auto"/>
        <w:jc w:val="center"/>
        <w:rPr>
          <w:rFonts w:ascii="Arial" w:hAnsi="Arial" w:cs="Arial"/>
          <w:color w:val="000000"/>
          <w:lang w:eastAsia="ru-RU"/>
        </w:rPr>
      </w:pPr>
      <w:r w:rsidRPr="00A02C52">
        <w:rPr>
          <w:rFonts w:ascii="Arial" w:hAnsi="Arial" w:cs="Arial"/>
          <w:b/>
          <w:bCs/>
          <w:i/>
          <w:iCs/>
          <w:color w:val="00000A"/>
          <w:lang w:eastAsia="ru-RU"/>
        </w:rPr>
        <w:t>Раздел: «Современные и перспективные технологии» - 4 часа</w:t>
      </w:r>
    </w:p>
    <w:p w:rsidR="006F3446" w:rsidRPr="00A02C52" w:rsidRDefault="006F3446" w:rsidP="006F3446">
      <w:pPr>
        <w:shd w:val="clear" w:color="auto" w:fill="FFFFFF"/>
        <w:spacing w:after="0" w:line="240" w:lineRule="auto"/>
        <w:rPr>
          <w:rFonts w:ascii="Arial" w:hAnsi="Arial" w:cs="Arial"/>
          <w:color w:val="000000"/>
          <w:lang w:eastAsia="ru-RU"/>
        </w:rPr>
      </w:pPr>
      <w:r w:rsidRPr="00A02C52">
        <w:rPr>
          <w:rFonts w:ascii="Arial" w:hAnsi="Arial" w:cs="Arial"/>
          <w:b/>
          <w:bCs/>
          <w:color w:val="00000A"/>
          <w:u w:val="single"/>
          <w:lang w:eastAsia="ru-RU"/>
        </w:rPr>
        <w:t>Тема: Промышленные и производственные технологии - 2 часа</w:t>
      </w:r>
    </w:p>
    <w:p w:rsidR="006F3446" w:rsidRPr="00A02C52" w:rsidRDefault="006F3446" w:rsidP="006F344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A02C52">
        <w:rPr>
          <w:rFonts w:ascii="Arial" w:hAnsi="Arial" w:cs="Arial"/>
          <w:color w:val="000000"/>
          <w:lang w:eastAsia="ru-RU"/>
        </w:rPr>
        <w:t>Промышленные технологии. Технологии металлургии. Машиностроительные технологии. Энергетические технологии. Биотехнологии. Технологии производства продуктов питания. Космические технологии. Производственные технологии.</w:t>
      </w:r>
    </w:p>
    <w:p w:rsidR="006F3446" w:rsidRPr="00A02C52" w:rsidRDefault="006F3446" w:rsidP="006F3446">
      <w:pPr>
        <w:shd w:val="clear" w:color="auto" w:fill="FFFFFF"/>
        <w:spacing w:after="0" w:line="240" w:lineRule="auto"/>
        <w:rPr>
          <w:rFonts w:ascii="Arial" w:hAnsi="Arial" w:cs="Arial"/>
          <w:color w:val="000000"/>
          <w:lang w:eastAsia="ru-RU"/>
        </w:rPr>
      </w:pPr>
      <w:r w:rsidRPr="00A02C52">
        <w:rPr>
          <w:rFonts w:ascii="Arial" w:hAnsi="Arial" w:cs="Arial"/>
          <w:b/>
          <w:bCs/>
          <w:color w:val="00000A"/>
          <w:u w:val="single"/>
          <w:lang w:eastAsia="ru-RU"/>
        </w:rPr>
        <w:t>Тема: Технологии машиностроения и технологии получения материалов с заданными свойствами - 2 часа</w:t>
      </w:r>
    </w:p>
    <w:p w:rsidR="006F3446" w:rsidRPr="00A02C52" w:rsidRDefault="006F3446" w:rsidP="006F344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A02C52">
        <w:rPr>
          <w:rFonts w:ascii="Arial" w:hAnsi="Arial" w:cs="Arial"/>
          <w:color w:val="000000"/>
          <w:lang w:eastAsia="ru-RU"/>
        </w:rPr>
        <w:t xml:space="preserve">Технологии машиностроения. Технологии </w:t>
      </w:r>
      <w:proofErr w:type="spellStart"/>
      <w:r w:rsidRPr="00A02C52">
        <w:rPr>
          <w:rFonts w:ascii="Arial" w:hAnsi="Arial" w:cs="Arial"/>
          <w:color w:val="000000"/>
          <w:lang w:eastAsia="ru-RU"/>
        </w:rPr>
        <w:t>прототипирования</w:t>
      </w:r>
      <w:proofErr w:type="spellEnd"/>
      <w:r w:rsidRPr="00A02C52">
        <w:rPr>
          <w:rFonts w:ascii="Arial" w:hAnsi="Arial" w:cs="Arial"/>
          <w:color w:val="000000"/>
          <w:lang w:eastAsia="ru-RU"/>
        </w:rPr>
        <w:t>. Лазерные технологии. Материалы с заранее заданными</w:t>
      </w:r>
      <w:r w:rsidRPr="00A02C52">
        <w:rPr>
          <w:rFonts w:ascii="Arial" w:hAnsi="Arial" w:cs="Arial"/>
          <w:color w:val="000000"/>
          <w:rtl/>
          <w:lang w:eastAsia="ru-RU"/>
        </w:rPr>
        <w:t> </w:t>
      </w:r>
      <w:r w:rsidRPr="00A02C52">
        <w:rPr>
          <w:rFonts w:ascii="Arial" w:hAnsi="Arial" w:cs="Arial"/>
          <w:color w:val="000000"/>
          <w:lang w:eastAsia="ru-RU"/>
        </w:rPr>
        <w:t>свойствами и технологии получения материалов с заданными свойствами. Композиционный материал.</w:t>
      </w:r>
    </w:p>
    <w:p w:rsidR="006F3446" w:rsidRPr="00A02C52" w:rsidRDefault="006F3446" w:rsidP="006F344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A02C52">
        <w:rPr>
          <w:rFonts w:ascii="Arial" w:hAnsi="Arial" w:cs="Arial"/>
          <w:color w:val="000000"/>
          <w:lang w:eastAsia="ru-RU"/>
        </w:rPr>
        <w:t> </w:t>
      </w:r>
    </w:p>
    <w:p w:rsidR="006F3446" w:rsidRPr="00A02C52" w:rsidRDefault="006F3446" w:rsidP="006F3446">
      <w:pPr>
        <w:shd w:val="clear" w:color="auto" w:fill="FFFFFF"/>
        <w:spacing w:line="240" w:lineRule="auto"/>
        <w:jc w:val="center"/>
        <w:rPr>
          <w:rFonts w:ascii="Arial" w:hAnsi="Arial" w:cs="Arial"/>
          <w:color w:val="000000"/>
          <w:lang w:eastAsia="ru-RU"/>
        </w:rPr>
      </w:pPr>
      <w:r w:rsidRPr="00A02C52">
        <w:rPr>
          <w:rFonts w:ascii="Arial" w:hAnsi="Arial" w:cs="Arial"/>
          <w:b/>
          <w:bCs/>
          <w:i/>
          <w:iCs/>
          <w:color w:val="00000A"/>
          <w:lang w:eastAsia="ru-RU"/>
        </w:rPr>
        <w:t>Раздел: «Электротехнические работы. Элементы тепловой энергетики, автоматика и робототехника» - 4 часа</w:t>
      </w:r>
    </w:p>
    <w:p w:rsidR="006F3446" w:rsidRPr="00A02C52" w:rsidRDefault="006F3446" w:rsidP="006F3446">
      <w:pPr>
        <w:shd w:val="clear" w:color="auto" w:fill="FFFFFF"/>
        <w:spacing w:after="0" w:line="240" w:lineRule="auto"/>
        <w:rPr>
          <w:rFonts w:ascii="Arial" w:hAnsi="Arial" w:cs="Arial"/>
          <w:color w:val="000000"/>
          <w:lang w:eastAsia="ru-RU"/>
        </w:rPr>
      </w:pPr>
      <w:r w:rsidRPr="00A02C52">
        <w:rPr>
          <w:rFonts w:ascii="Arial" w:hAnsi="Arial" w:cs="Arial"/>
          <w:b/>
          <w:bCs/>
          <w:color w:val="00000A"/>
          <w:u w:val="single"/>
          <w:lang w:eastAsia="ru-RU"/>
        </w:rPr>
        <w:t>Тема: Источники и потребители электрической энергии. Понятие об электрическом токе - 1 час</w:t>
      </w:r>
    </w:p>
    <w:p w:rsidR="006F3446" w:rsidRPr="00A02C52" w:rsidRDefault="006F3446" w:rsidP="006F3446">
      <w:pPr>
        <w:shd w:val="clear" w:color="auto" w:fill="FFFFFF"/>
        <w:spacing w:after="0" w:line="240" w:lineRule="auto"/>
        <w:rPr>
          <w:rFonts w:ascii="Arial" w:hAnsi="Arial" w:cs="Arial"/>
          <w:color w:val="000000"/>
          <w:lang w:eastAsia="ru-RU"/>
        </w:rPr>
      </w:pPr>
      <w:r w:rsidRPr="00A02C52">
        <w:rPr>
          <w:rFonts w:ascii="Arial" w:hAnsi="Arial" w:cs="Arial"/>
          <w:i/>
          <w:iCs/>
          <w:color w:val="000000"/>
          <w:lang w:eastAsia="ru-RU"/>
        </w:rPr>
        <w:t>Теоретические сведения. </w:t>
      </w:r>
      <w:r w:rsidRPr="00A02C52">
        <w:rPr>
          <w:rFonts w:ascii="Arial" w:hAnsi="Arial" w:cs="Arial"/>
          <w:color w:val="000000"/>
          <w:lang w:eastAsia="ru-RU"/>
        </w:rPr>
        <w:t>Электрическая энергия. Источники тока. Виды электростанций. Электрогенераторы. Потребители. Электрический ток. Проводники и диэлектрики.</w:t>
      </w:r>
    </w:p>
    <w:p w:rsidR="006F3446" w:rsidRPr="00A02C52" w:rsidRDefault="006F3446" w:rsidP="006F3446">
      <w:pPr>
        <w:shd w:val="clear" w:color="auto" w:fill="FFFFFF"/>
        <w:spacing w:after="0" w:line="240" w:lineRule="auto"/>
        <w:rPr>
          <w:rFonts w:ascii="Arial" w:hAnsi="Arial" w:cs="Arial"/>
          <w:color w:val="000000"/>
          <w:lang w:eastAsia="ru-RU"/>
        </w:rPr>
      </w:pPr>
      <w:r w:rsidRPr="00A02C52">
        <w:rPr>
          <w:rFonts w:ascii="Arial" w:hAnsi="Arial" w:cs="Arial"/>
          <w:color w:val="000000"/>
          <w:lang w:eastAsia="ru-RU"/>
        </w:rPr>
        <w:t>Общие сведения о видах, принци</w:t>
      </w:r>
      <w:r w:rsidRPr="00A02C52">
        <w:rPr>
          <w:rFonts w:ascii="Arial" w:hAnsi="Arial" w:cs="Arial"/>
          <w:color w:val="000000"/>
          <w:lang w:eastAsia="ru-RU"/>
        </w:rPr>
        <w:softHyphen/>
        <w:t>пе действия и правилах эксплуатации бытовых электроприбо</w:t>
      </w:r>
      <w:r w:rsidRPr="00A02C52">
        <w:rPr>
          <w:rFonts w:ascii="Arial" w:hAnsi="Arial" w:cs="Arial"/>
          <w:color w:val="000000"/>
          <w:lang w:eastAsia="ru-RU"/>
        </w:rPr>
        <w:softHyphen/>
        <w:t>ров на кухне: бытового холодильника, микроволновой печи (СВЧ), посудомоечной машины.</w:t>
      </w:r>
    </w:p>
    <w:p w:rsidR="006F3446" w:rsidRPr="00A02C52" w:rsidRDefault="006F3446" w:rsidP="006F3446">
      <w:pPr>
        <w:shd w:val="clear" w:color="auto" w:fill="FFFFFF"/>
        <w:spacing w:after="0" w:line="240" w:lineRule="auto"/>
        <w:rPr>
          <w:rFonts w:ascii="Arial" w:hAnsi="Arial" w:cs="Arial"/>
          <w:color w:val="000000"/>
          <w:lang w:eastAsia="ru-RU"/>
        </w:rPr>
      </w:pPr>
      <w:r w:rsidRPr="00A02C52">
        <w:rPr>
          <w:rFonts w:ascii="Arial" w:hAnsi="Arial" w:cs="Arial"/>
          <w:b/>
          <w:bCs/>
          <w:color w:val="00000A"/>
          <w:u w:val="single"/>
          <w:lang w:eastAsia="ru-RU"/>
        </w:rPr>
        <w:t>Тема: Электрическая цепь - 1 час</w:t>
      </w:r>
    </w:p>
    <w:p w:rsidR="006F3446" w:rsidRPr="00A02C52" w:rsidRDefault="006F3446" w:rsidP="006F3446">
      <w:pPr>
        <w:shd w:val="clear" w:color="auto" w:fill="FFFFFF"/>
        <w:spacing w:after="0" w:line="240" w:lineRule="auto"/>
        <w:rPr>
          <w:rFonts w:ascii="Arial" w:hAnsi="Arial" w:cs="Arial"/>
          <w:color w:val="000000"/>
          <w:lang w:eastAsia="ru-RU"/>
        </w:rPr>
      </w:pPr>
      <w:r w:rsidRPr="00A02C52">
        <w:rPr>
          <w:rFonts w:ascii="Arial" w:hAnsi="Arial" w:cs="Arial"/>
          <w:color w:val="000000"/>
          <w:lang w:eastAsia="ru-RU"/>
        </w:rPr>
        <w:t xml:space="preserve">Электрическая цепь. Электрическая схема. Элементы электрической цепи. Провода. </w:t>
      </w:r>
      <w:proofErr w:type="spellStart"/>
      <w:r w:rsidRPr="00A02C52">
        <w:rPr>
          <w:rFonts w:ascii="Arial" w:hAnsi="Arial" w:cs="Arial"/>
          <w:color w:val="000000"/>
          <w:lang w:eastAsia="ru-RU"/>
        </w:rPr>
        <w:t>Оконцевание</w:t>
      </w:r>
      <w:proofErr w:type="spellEnd"/>
      <w:r w:rsidRPr="00A02C52">
        <w:rPr>
          <w:rFonts w:ascii="Arial" w:hAnsi="Arial" w:cs="Arial"/>
          <w:color w:val="000000"/>
          <w:lang w:eastAsia="ru-RU"/>
        </w:rPr>
        <w:t xml:space="preserve"> проводов. Правила безопасной работы при выполнении электромонтажных работ.</w:t>
      </w:r>
    </w:p>
    <w:p w:rsidR="006F3446" w:rsidRPr="00A02C52" w:rsidRDefault="006F3446" w:rsidP="006F3446">
      <w:pPr>
        <w:shd w:val="clear" w:color="auto" w:fill="FFFFFF"/>
        <w:spacing w:after="0" w:line="240" w:lineRule="auto"/>
        <w:rPr>
          <w:rFonts w:ascii="Arial" w:hAnsi="Arial" w:cs="Arial"/>
          <w:color w:val="000000"/>
          <w:lang w:eastAsia="ru-RU"/>
        </w:rPr>
      </w:pPr>
      <w:r w:rsidRPr="00A02C52">
        <w:rPr>
          <w:rFonts w:ascii="Arial" w:hAnsi="Arial" w:cs="Arial"/>
          <w:i/>
          <w:iCs/>
          <w:color w:val="00000A"/>
          <w:lang w:eastAsia="ru-RU"/>
        </w:rPr>
        <w:t>Практическая работа №38</w:t>
      </w:r>
      <w:r w:rsidRPr="00A02C52">
        <w:rPr>
          <w:rFonts w:ascii="Arial" w:hAnsi="Arial" w:cs="Arial"/>
          <w:color w:val="00000A"/>
          <w:lang w:eastAsia="ru-RU"/>
        </w:rPr>
        <w:t> «Сборка простейшей электрической цепи из деталей электрического конструктора» </w:t>
      </w:r>
    </w:p>
    <w:p w:rsidR="006F3446" w:rsidRPr="00A02C52" w:rsidRDefault="006F3446" w:rsidP="006F3446">
      <w:pPr>
        <w:shd w:val="clear" w:color="auto" w:fill="FFFFFF"/>
        <w:spacing w:after="0" w:line="240" w:lineRule="auto"/>
        <w:rPr>
          <w:rFonts w:ascii="Arial" w:hAnsi="Arial" w:cs="Arial"/>
          <w:color w:val="000000"/>
          <w:lang w:eastAsia="ru-RU"/>
        </w:rPr>
      </w:pPr>
      <w:r w:rsidRPr="00A02C52">
        <w:rPr>
          <w:rFonts w:ascii="Arial" w:hAnsi="Arial" w:cs="Arial"/>
          <w:b/>
          <w:bCs/>
          <w:color w:val="00000A"/>
          <w:u w:val="single"/>
          <w:lang w:eastAsia="ru-RU"/>
        </w:rPr>
        <w:t>Тема: Роботы. Понятие о принципах работы роботов - 1 час</w:t>
      </w:r>
    </w:p>
    <w:p w:rsidR="006F3446" w:rsidRPr="00A02C52" w:rsidRDefault="006F3446" w:rsidP="006F3446">
      <w:pPr>
        <w:shd w:val="clear" w:color="auto" w:fill="FFFFFF"/>
        <w:spacing w:after="0" w:line="240" w:lineRule="auto"/>
        <w:rPr>
          <w:rFonts w:ascii="Arial" w:hAnsi="Arial" w:cs="Arial"/>
          <w:color w:val="000000"/>
          <w:lang w:eastAsia="ru-RU"/>
        </w:rPr>
      </w:pPr>
      <w:r w:rsidRPr="00A02C52">
        <w:rPr>
          <w:rFonts w:ascii="Arial" w:hAnsi="Arial" w:cs="Arial"/>
          <w:color w:val="000000"/>
          <w:lang w:eastAsia="ru-RU"/>
        </w:rPr>
        <w:t>Чип-микропроцессор. Робот. Центральный процессор. Постоянная память. Оперативная память. Контроллер. Микропроцессор.</w:t>
      </w:r>
    </w:p>
    <w:p w:rsidR="006F3446" w:rsidRPr="00A02C52" w:rsidRDefault="006F3446" w:rsidP="006F3446">
      <w:pPr>
        <w:shd w:val="clear" w:color="auto" w:fill="FFFFFF"/>
        <w:spacing w:after="0" w:line="240" w:lineRule="auto"/>
        <w:rPr>
          <w:rFonts w:ascii="Arial" w:hAnsi="Arial" w:cs="Arial"/>
          <w:color w:val="000000"/>
          <w:lang w:eastAsia="ru-RU"/>
        </w:rPr>
      </w:pPr>
      <w:r w:rsidRPr="00A02C52">
        <w:rPr>
          <w:rFonts w:ascii="Arial" w:hAnsi="Arial" w:cs="Arial"/>
          <w:b/>
          <w:bCs/>
          <w:color w:val="00000A"/>
          <w:u w:val="single"/>
          <w:lang w:eastAsia="ru-RU"/>
        </w:rPr>
        <w:t>Тема: Электроника и робототехника. Знакомство с логикой - 1 час</w:t>
      </w:r>
    </w:p>
    <w:p w:rsidR="006F3446" w:rsidRPr="00A02C52" w:rsidRDefault="006F3446" w:rsidP="006F3446">
      <w:pPr>
        <w:shd w:val="clear" w:color="auto" w:fill="FFFFFF"/>
        <w:spacing w:after="0" w:line="240" w:lineRule="auto"/>
        <w:rPr>
          <w:rFonts w:ascii="Arial" w:hAnsi="Arial" w:cs="Arial"/>
          <w:color w:val="000000"/>
          <w:lang w:eastAsia="ru-RU"/>
        </w:rPr>
      </w:pPr>
      <w:r w:rsidRPr="00A02C52">
        <w:rPr>
          <w:rFonts w:ascii="Arial" w:hAnsi="Arial" w:cs="Arial"/>
          <w:color w:val="000000"/>
          <w:lang w:eastAsia="ru-RU"/>
        </w:rPr>
        <w:t>Выключатели. Светодиод. Устройство контроллера. Логика. Суждение. Отрицание (операция НЕ). Сложные суждения.</w:t>
      </w:r>
      <w:r w:rsidRPr="00A02C52">
        <w:rPr>
          <w:rFonts w:ascii="Arial" w:hAnsi="Arial" w:cs="Arial"/>
          <w:color w:val="000000"/>
          <w:rtl/>
          <w:lang w:eastAsia="ru-RU"/>
        </w:rPr>
        <w:t> </w:t>
      </w:r>
      <w:r w:rsidRPr="00A02C52">
        <w:rPr>
          <w:rFonts w:ascii="Arial" w:hAnsi="Arial" w:cs="Arial"/>
          <w:color w:val="000000"/>
          <w:lang w:eastAsia="ru-RU"/>
        </w:rPr>
        <w:t>Операция ИЛИ. Операция И</w:t>
      </w:r>
    </w:p>
    <w:p w:rsidR="006F3446" w:rsidRPr="00A02C52" w:rsidRDefault="006F3446" w:rsidP="006F3446">
      <w:pPr>
        <w:shd w:val="clear" w:color="auto" w:fill="FFFFFF"/>
        <w:spacing w:line="240" w:lineRule="auto"/>
        <w:rPr>
          <w:rFonts w:ascii="Arial" w:hAnsi="Arial" w:cs="Arial"/>
          <w:color w:val="000000"/>
          <w:lang w:eastAsia="ru-RU"/>
        </w:rPr>
      </w:pPr>
      <w:r w:rsidRPr="00A02C52">
        <w:rPr>
          <w:rFonts w:ascii="Arial" w:hAnsi="Arial" w:cs="Arial"/>
          <w:i/>
          <w:iCs/>
          <w:color w:val="00000A"/>
          <w:lang w:eastAsia="ru-RU"/>
        </w:rPr>
        <w:t>Практическая работа № 39</w:t>
      </w:r>
      <w:r w:rsidRPr="00A02C52">
        <w:rPr>
          <w:rFonts w:ascii="Arial" w:hAnsi="Arial" w:cs="Arial"/>
          <w:color w:val="00000A"/>
          <w:lang w:eastAsia="ru-RU"/>
        </w:rPr>
        <w:t> «Модель аппарата Морзе»</w:t>
      </w:r>
    </w:p>
    <w:p w:rsidR="006F3446" w:rsidRPr="00A02C52" w:rsidRDefault="006F3446" w:rsidP="006F3446">
      <w:pPr>
        <w:shd w:val="clear" w:color="auto" w:fill="FFFFFF"/>
        <w:spacing w:line="240" w:lineRule="auto"/>
        <w:jc w:val="center"/>
        <w:rPr>
          <w:rFonts w:ascii="Arial" w:hAnsi="Arial" w:cs="Arial"/>
          <w:color w:val="000000"/>
          <w:lang w:eastAsia="ru-RU"/>
        </w:rPr>
      </w:pPr>
      <w:r w:rsidRPr="00A02C52">
        <w:rPr>
          <w:rFonts w:ascii="Arial" w:hAnsi="Arial" w:cs="Arial"/>
          <w:b/>
          <w:bCs/>
          <w:i/>
          <w:iCs/>
          <w:color w:val="00000A"/>
          <w:lang w:eastAsia="ru-RU"/>
        </w:rPr>
        <w:t>Раздел: «Технологии творческой, проектной и исследовательской деятельности» - 6 часов</w:t>
      </w:r>
    </w:p>
    <w:p w:rsidR="006F3446" w:rsidRPr="00A02C52" w:rsidRDefault="006F3446" w:rsidP="006F3446">
      <w:pPr>
        <w:shd w:val="clear" w:color="auto" w:fill="FFFFFF"/>
        <w:spacing w:after="0" w:line="240" w:lineRule="auto"/>
        <w:rPr>
          <w:rFonts w:ascii="Arial" w:hAnsi="Arial" w:cs="Arial"/>
          <w:color w:val="000000"/>
          <w:lang w:eastAsia="ru-RU"/>
        </w:rPr>
      </w:pPr>
      <w:r w:rsidRPr="00A02C52">
        <w:rPr>
          <w:rFonts w:ascii="Arial" w:hAnsi="Arial" w:cs="Arial"/>
          <w:b/>
          <w:bCs/>
          <w:color w:val="00000A"/>
          <w:u w:val="single"/>
          <w:lang w:eastAsia="ru-RU"/>
        </w:rPr>
        <w:t>Тема: Первый этап – поисково-исследовательский - 2 часа</w:t>
      </w:r>
    </w:p>
    <w:p w:rsidR="006F3446" w:rsidRPr="00A02C52" w:rsidRDefault="006F3446" w:rsidP="006F3446">
      <w:pPr>
        <w:shd w:val="clear" w:color="auto" w:fill="FFFFFF"/>
        <w:spacing w:after="0" w:line="240" w:lineRule="auto"/>
        <w:rPr>
          <w:rFonts w:ascii="Arial" w:hAnsi="Arial" w:cs="Arial"/>
          <w:color w:val="000000"/>
          <w:lang w:eastAsia="ru-RU"/>
        </w:rPr>
      </w:pPr>
      <w:r w:rsidRPr="00A02C52">
        <w:rPr>
          <w:rFonts w:ascii="Arial" w:hAnsi="Arial" w:cs="Arial"/>
          <w:i/>
          <w:iCs/>
          <w:color w:val="000000"/>
          <w:lang w:eastAsia="ru-RU"/>
        </w:rPr>
        <w:t>Теоретические сведения. </w:t>
      </w:r>
      <w:r w:rsidRPr="00A02C52">
        <w:rPr>
          <w:rFonts w:ascii="Arial" w:hAnsi="Arial" w:cs="Arial"/>
          <w:color w:val="000000"/>
          <w:lang w:eastAsia="ru-RU"/>
        </w:rPr>
        <w:t>Понятие о творческой проектной деятельности, индивидуальных и коллективных творческих про</w:t>
      </w:r>
      <w:r w:rsidRPr="00A02C52">
        <w:rPr>
          <w:rFonts w:ascii="Arial" w:hAnsi="Arial" w:cs="Arial"/>
          <w:color w:val="000000"/>
          <w:lang w:eastAsia="ru-RU"/>
        </w:rPr>
        <w:softHyphen/>
        <w:t>ектах. Цель и задачи проектной деятельности в 5 классе. Этапы выполнения проекта. Поисковый (подготовитель</w:t>
      </w:r>
      <w:r w:rsidRPr="00A02C52">
        <w:rPr>
          <w:rFonts w:ascii="Arial" w:hAnsi="Arial" w:cs="Arial"/>
          <w:color w:val="000000"/>
          <w:lang w:eastAsia="ru-RU"/>
        </w:rPr>
        <w:softHyphen/>
        <w:t>ный) этап: постановка проблемы, изучение проблемы, цель проекта, выбор темы проекта, обоснование необходимости изготовления изделия, формулирование требований к проекти</w:t>
      </w:r>
      <w:r w:rsidRPr="00A02C52">
        <w:rPr>
          <w:rFonts w:ascii="Arial" w:hAnsi="Arial" w:cs="Arial"/>
          <w:color w:val="000000"/>
          <w:lang w:eastAsia="ru-RU"/>
        </w:rPr>
        <w:softHyphen/>
        <w:t>руемому изделию. Первоначальные идеи. Дизайн-исследование. Окончательная идея.</w:t>
      </w:r>
    </w:p>
    <w:p w:rsidR="006F3446" w:rsidRPr="00A02C52" w:rsidRDefault="006F3446" w:rsidP="006F3446">
      <w:pPr>
        <w:shd w:val="clear" w:color="auto" w:fill="FFFFFF"/>
        <w:spacing w:after="0" w:line="240" w:lineRule="auto"/>
        <w:rPr>
          <w:rFonts w:ascii="Arial" w:hAnsi="Arial" w:cs="Arial"/>
          <w:b/>
          <w:bCs/>
          <w:color w:val="00000A"/>
          <w:u w:val="single"/>
          <w:lang w:eastAsia="ru-RU"/>
        </w:rPr>
      </w:pPr>
      <w:r w:rsidRPr="00A02C52">
        <w:rPr>
          <w:rFonts w:ascii="Arial" w:hAnsi="Arial" w:cs="Arial"/>
          <w:b/>
          <w:bCs/>
          <w:color w:val="00000A"/>
          <w:u w:val="single"/>
          <w:lang w:eastAsia="ru-RU"/>
        </w:rPr>
        <w:t>Тема: Второй этап – конструкторско-технологический- 2 часа</w:t>
      </w:r>
    </w:p>
    <w:p w:rsidR="006F3446" w:rsidRPr="00A02C52" w:rsidRDefault="006F3446" w:rsidP="006F3446">
      <w:pPr>
        <w:shd w:val="clear" w:color="auto" w:fill="FFFFFF"/>
        <w:spacing w:after="0" w:line="240" w:lineRule="auto"/>
        <w:rPr>
          <w:rFonts w:ascii="Arial" w:hAnsi="Arial" w:cs="Arial"/>
          <w:color w:val="000000"/>
          <w:lang w:eastAsia="ru-RU"/>
        </w:rPr>
      </w:pPr>
      <w:r w:rsidRPr="00A02C52">
        <w:rPr>
          <w:rFonts w:ascii="Arial" w:hAnsi="Arial" w:cs="Arial"/>
          <w:color w:val="000000"/>
          <w:lang w:eastAsia="ru-RU"/>
        </w:rPr>
        <w:t>Технологический этап: разработка конст</w:t>
      </w:r>
      <w:r w:rsidRPr="00A02C52">
        <w:rPr>
          <w:rFonts w:ascii="Arial" w:hAnsi="Arial" w:cs="Arial"/>
          <w:color w:val="000000"/>
          <w:lang w:eastAsia="ru-RU"/>
        </w:rPr>
        <w:softHyphen/>
        <w:t>рукции и технологии изготовления изделия, подбор материалов и инструментов, организация рабочего места, изготовление изделия с соблюдением правил безопасной работы, подсчёт затрат на изготовление.</w:t>
      </w:r>
    </w:p>
    <w:p w:rsidR="006F3446" w:rsidRPr="00A02C52" w:rsidRDefault="006F3446" w:rsidP="006F3446">
      <w:pPr>
        <w:shd w:val="clear" w:color="auto" w:fill="FFFFFF"/>
        <w:spacing w:after="0" w:line="240" w:lineRule="auto"/>
        <w:rPr>
          <w:rFonts w:ascii="Arial" w:hAnsi="Arial" w:cs="Arial"/>
          <w:color w:val="000000"/>
          <w:lang w:eastAsia="ru-RU"/>
        </w:rPr>
      </w:pPr>
      <w:r w:rsidRPr="00A02C52">
        <w:rPr>
          <w:rFonts w:ascii="Arial" w:hAnsi="Arial" w:cs="Arial"/>
          <w:b/>
          <w:bCs/>
          <w:color w:val="00000A"/>
          <w:u w:val="single"/>
          <w:lang w:eastAsia="ru-RU"/>
        </w:rPr>
        <w:t>Тема: Третий этап – заключительный презентационный - 2 часа</w:t>
      </w:r>
    </w:p>
    <w:p w:rsidR="006F3446" w:rsidRPr="00A02C52" w:rsidRDefault="006F3446" w:rsidP="006F3446">
      <w:pPr>
        <w:shd w:val="clear" w:color="auto" w:fill="FFFFFF"/>
        <w:spacing w:after="0" w:line="240" w:lineRule="auto"/>
        <w:rPr>
          <w:rFonts w:ascii="Arial" w:hAnsi="Arial" w:cs="Arial"/>
          <w:color w:val="000000"/>
          <w:lang w:eastAsia="ru-RU"/>
        </w:rPr>
      </w:pPr>
      <w:r w:rsidRPr="00A02C52">
        <w:rPr>
          <w:rFonts w:ascii="Arial" w:hAnsi="Arial" w:cs="Arial"/>
          <w:color w:val="000000"/>
          <w:lang w:eastAsia="ru-RU"/>
        </w:rPr>
        <w:lastRenderedPageBreak/>
        <w:t>Заключительный (аналитический) этап: окончательный контроль готового изделия. Испытание изделия. Анализ того, что получилось, а что нет. Защита проекта. Анализ проекта</w:t>
      </w:r>
    </w:p>
    <w:p w:rsidR="006F3446" w:rsidRPr="00A02C52" w:rsidRDefault="006F3446" w:rsidP="006F3446">
      <w:pPr>
        <w:shd w:val="clear" w:color="auto" w:fill="FFFFFF"/>
        <w:spacing w:after="0" w:line="240" w:lineRule="auto"/>
        <w:rPr>
          <w:rFonts w:ascii="Arial" w:hAnsi="Arial" w:cs="Arial"/>
          <w:color w:val="000000"/>
          <w:lang w:eastAsia="ru-RU"/>
        </w:rPr>
      </w:pPr>
      <w:r w:rsidRPr="00A02C52">
        <w:rPr>
          <w:rFonts w:ascii="Arial" w:hAnsi="Arial" w:cs="Arial"/>
          <w:b/>
          <w:bCs/>
          <w:color w:val="00000A"/>
          <w:lang w:eastAsia="ru-RU"/>
        </w:rPr>
        <w:t> </w:t>
      </w:r>
    </w:p>
    <w:p w:rsidR="006F3446" w:rsidRPr="00A02C52" w:rsidRDefault="006F3446" w:rsidP="006F344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A02C52">
        <w:rPr>
          <w:rFonts w:ascii="Arial" w:hAnsi="Arial" w:cs="Arial"/>
          <w:color w:val="000000"/>
          <w:lang w:eastAsia="ru-RU"/>
        </w:rPr>
        <w:t>В соответствии с целями содержание предметной области «Технология» выстроено в модульной структуре, обеспечивая получение заявленных образовательным стандартом результатов.</w:t>
      </w:r>
    </w:p>
    <w:p w:rsidR="006F3446" w:rsidRDefault="006F3446" w:rsidP="006F344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</w:p>
    <w:p w:rsidR="006F3446" w:rsidRDefault="006F3446" w:rsidP="00A764E7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000000"/>
          <w:shd w:val="clear" w:color="auto" w:fill="FFFFFF"/>
          <w:lang w:eastAsia="ru-RU"/>
        </w:rPr>
      </w:pPr>
    </w:p>
    <w:p w:rsidR="006F3446" w:rsidRDefault="006F3446" w:rsidP="00A764E7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000000"/>
          <w:shd w:val="clear" w:color="auto" w:fill="FFFFFF"/>
          <w:lang w:eastAsia="ru-RU"/>
        </w:rPr>
      </w:pPr>
    </w:p>
    <w:p w:rsidR="00A764E7" w:rsidRPr="006F3446" w:rsidRDefault="00A764E7" w:rsidP="00A764E7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8"/>
          <w:szCs w:val="28"/>
          <w:lang w:eastAsia="ru-RU"/>
        </w:rPr>
      </w:pPr>
      <w:r w:rsidRPr="006F3446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Личностные, </w:t>
      </w:r>
      <w:proofErr w:type="spellStart"/>
      <w:r w:rsidRPr="006F3446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  <w:lang w:eastAsia="ru-RU"/>
        </w:rPr>
        <w:t>метапредметные</w:t>
      </w:r>
      <w:proofErr w:type="spellEnd"/>
      <w:r w:rsidRPr="006F3446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и предметные результаты освоен</w:t>
      </w:r>
      <w:r w:rsidR="002A452C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  <w:lang w:eastAsia="ru-RU"/>
        </w:rPr>
        <w:t>ия учебного предмета «Труд</w:t>
      </w:r>
      <w:r w:rsidRPr="006F3446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  <w:lang w:eastAsia="ru-RU"/>
        </w:rPr>
        <w:t>»</w:t>
      </w:r>
    </w:p>
    <w:p w:rsidR="00A764E7" w:rsidRPr="00A02C52" w:rsidRDefault="00A764E7" w:rsidP="00A764E7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A02C52">
        <w:rPr>
          <w:rFonts w:ascii="Arial" w:hAnsi="Arial" w:cs="Arial"/>
          <w:color w:val="000000"/>
          <w:shd w:val="clear" w:color="auto" w:fill="FFFFFF"/>
          <w:lang w:eastAsia="ru-RU"/>
        </w:rPr>
        <w:t xml:space="preserve">Программа курса предполагает достижение обучающимися следующих личностных, </w:t>
      </w:r>
      <w:proofErr w:type="spellStart"/>
      <w:r w:rsidRPr="00A02C52">
        <w:rPr>
          <w:rFonts w:ascii="Arial" w:hAnsi="Arial" w:cs="Arial"/>
          <w:color w:val="000000"/>
          <w:shd w:val="clear" w:color="auto" w:fill="FFFFFF"/>
          <w:lang w:eastAsia="ru-RU"/>
        </w:rPr>
        <w:t>метапредметных</w:t>
      </w:r>
      <w:proofErr w:type="spellEnd"/>
      <w:r w:rsidRPr="00A02C52">
        <w:rPr>
          <w:rFonts w:ascii="Arial" w:hAnsi="Arial" w:cs="Arial"/>
          <w:color w:val="000000"/>
          <w:shd w:val="clear" w:color="auto" w:fill="FFFFFF"/>
          <w:lang w:eastAsia="ru-RU"/>
        </w:rPr>
        <w:t xml:space="preserve"> и предметных результатов.</w:t>
      </w:r>
    </w:p>
    <w:p w:rsidR="00A764E7" w:rsidRPr="00A02C52" w:rsidRDefault="00A764E7" w:rsidP="00A764E7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A02C52">
        <w:rPr>
          <w:rFonts w:ascii="Arial" w:hAnsi="Arial" w:cs="Arial"/>
          <w:b/>
          <w:bCs/>
          <w:color w:val="000000"/>
          <w:shd w:val="clear" w:color="auto" w:fill="FFFFFF"/>
          <w:lang w:eastAsia="ru-RU"/>
        </w:rPr>
        <w:t>Личностные результаты освоения учащимися программы:</w:t>
      </w:r>
    </w:p>
    <w:p w:rsidR="00A764E7" w:rsidRPr="00A02C52" w:rsidRDefault="00A764E7" w:rsidP="00A764E7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A02C52">
        <w:rPr>
          <w:rFonts w:ascii="Arial" w:hAnsi="Arial" w:cs="Arial"/>
          <w:color w:val="000000"/>
          <w:shd w:val="clear" w:color="auto" w:fill="FFFFFF"/>
          <w:lang w:eastAsia="ru-RU"/>
        </w:rPr>
        <w:t>- формирование целостного мировоззрения, соответствующего современному уровню развития науки и общественной практики; проявление познавательной активности в области предметной технологической деятельности;</w:t>
      </w:r>
    </w:p>
    <w:p w:rsidR="00A764E7" w:rsidRPr="00A02C52" w:rsidRDefault="00A764E7" w:rsidP="00A764E7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A02C52">
        <w:rPr>
          <w:rFonts w:ascii="Arial" w:hAnsi="Arial" w:cs="Arial"/>
          <w:color w:val="000000"/>
          <w:shd w:val="clear" w:color="auto" w:fill="FFFFFF"/>
          <w:lang w:eastAsia="ru-RU"/>
        </w:rPr>
        <w:t xml:space="preserve">- формирование ответственного отношения к учению, </w:t>
      </w:r>
      <w:proofErr w:type="gramStart"/>
      <w:r w:rsidRPr="00A02C52">
        <w:rPr>
          <w:rFonts w:ascii="Arial" w:hAnsi="Arial" w:cs="Arial"/>
          <w:color w:val="000000"/>
          <w:shd w:val="clear" w:color="auto" w:fill="FFFFFF"/>
          <w:lang w:eastAsia="ru-RU"/>
        </w:rPr>
        <w:t>готовности и способности</w:t>
      </w:r>
      <w:proofErr w:type="gramEnd"/>
      <w:r w:rsidRPr="00A02C52">
        <w:rPr>
          <w:rFonts w:ascii="Arial" w:hAnsi="Arial" w:cs="Arial"/>
          <w:color w:val="000000"/>
          <w:shd w:val="clear" w:color="auto" w:fill="FFFFFF"/>
          <w:lang w:eastAsia="ru-RU"/>
        </w:rPr>
        <w:t xml:space="preserve"> обучающихся к саморазвитию и само- образованию на основе мотивации к обучению и познанию; овладение элементами организации умственного и физического труда;</w:t>
      </w:r>
    </w:p>
    <w:p w:rsidR="00A764E7" w:rsidRPr="00A02C52" w:rsidRDefault="00A764E7" w:rsidP="00A764E7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A02C52">
        <w:rPr>
          <w:rFonts w:ascii="Arial" w:hAnsi="Arial" w:cs="Arial"/>
          <w:color w:val="000000"/>
          <w:shd w:val="clear" w:color="auto" w:fill="FFFFFF"/>
          <w:lang w:eastAsia="ru-RU"/>
        </w:rPr>
        <w:t>- самооценка умственных и физических способностей при трудовой деятельности в различных сферах с позиций будущей социализации и стратификации;</w:t>
      </w:r>
    </w:p>
    <w:p w:rsidR="00A764E7" w:rsidRPr="00A02C52" w:rsidRDefault="00A764E7" w:rsidP="00A764E7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A02C52">
        <w:rPr>
          <w:rFonts w:ascii="Arial" w:hAnsi="Arial" w:cs="Arial"/>
          <w:color w:val="000000"/>
          <w:shd w:val="clear" w:color="auto" w:fill="FFFFFF"/>
          <w:lang w:eastAsia="ru-RU"/>
        </w:rPr>
        <w:t>- развитие трудолюбия и ответственности за результаты своей деятельности; выражение желания учиться для удовлетворения перспективных потребностей;</w:t>
      </w:r>
    </w:p>
    <w:p w:rsidR="00A764E7" w:rsidRPr="00A02C52" w:rsidRDefault="00A764E7" w:rsidP="00A764E7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A02C52">
        <w:rPr>
          <w:rFonts w:ascii="Arial" w:hAnsi="Arial" w:cs="Arial"/>
          <w:color w:val="000000"/>
          <w:shd w:val="clear" w:color="auto" w:fill="FFFFFF"/>
          <w:lang w:eastAsia="ru-RU"/>
        </w:rPr>
        <w:t>- осознанный выбор и построение дальнейшей индивидуальной траектории образования на базе осознанного ориентирования в мире профессий и профессиональных предпочтений с учётом устойчивых познавательных интересов, а также на основе формирования уважительного отношения к труду;</w:t>
      </w:r>
    </w:p>
    <w:p w:rsidR="00A764E7" w:rsidRPr="00A02C52" w:rsidRDefault="00A764E7" w:rsidP="00A764E7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A02C52">
        <w:rPr>
          <w:rFonts w:ascii="Arial" w:hAnsi="Arial" w:cs="Arial"/>
          <w:color w:val="000000"/>
          <w:shd w:val="clear" w:color="auto" w:fill="FFFFFF"/>
          <w:lang w:eastAsia="ru-RU"/>
        </w:rPr>
        <w:t>- становление самоопределения в выбранной сфере будущей профессиональной деятельности, планирование образовательной и профессиональной карьеры, осознание необходимости общественно полезного труда как условия безопасной и эффективной социализации;</w:t>
      </w:r>
    </w:p>
    <w:p w:rsidR="00A764E7" w:rsidRPr="00A02C52" w:rsidRDefault="00A764E7" w:rsidP="00A764E7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A02C52">
        <w:rPr>
          <w:rFonts w:ascii="Arial" w:hAnsi="Arial" w:cs="Arial"/>
          <w:color w:val="000000"/>
          <w:shd w:val="clear" w:color="auto" w:fill="FFFFFF"/>
          <w:lang w:eastAsia="ru-RU"/>
        </w:rPr>
        <w:t>- формирование коммуникативной компетентности в общении и сотрудничестве со сверстниками; умение общаться при коллективном выполнении работ или проектов с учётом общности интересов и возможностей членов трудового коллектива;</w:t>
      </w:r>
    </w:p>
    <w:p w:rsidR="00A764E7" w:rsidRPr="00A02C52" w:rsidRDefault="00A764E7" w:rsidP="00A764E7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A02C52">
        <w:rPr>
          <w:rFonts w:ascii="Arial" w:hAnsi="Arial" w:cs="Arial"/>
          <w:color w:val="000000"/>
          <w:shd w:val="clear" w:color="auto" w:fill="FFFFFF"/>
          <w:lang w:eastAsia="ru-RU"/>
        </w:rPr>
        <w:t>- проявление технико-технологического и экономического мышления при организации своей деятельности;</w:t>
      </w:r>
    </w:p>
    <w:p w:rsidR="00A764E7" w:rsidRPr="00A02C52" w:rsidRDefault="00A764E7" w:rsidP="00A764E7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A02C52">
        <w:rPr>
          <w:rFonts w:ascii="Arial" w:hAnsi="Arial" w:cs="Arial"/>
          <w:color w:val="000000"/>
          <w:shd w:val="clear" w:color="auto" w:fill="FFFFFF"/>
          <w:lang w:eastAsia="ru-RU"/>
        </w:rPr>
        <w:t>- самооценка готовности к предпринимательской деятельности в сфере технологий к рациональному ведению домашнего хозяйства;</w:t>
      </w:r>
    </w:p>
    <w:p w:rsidR="00A764E7" w:rsidRPr="00A02C52" w:rsidRDefault="00A764E7" w:rsidP="00A764E7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A02C52">
        <w:rPr>
          <w:rFonts w:ascii="Arial" w:hAnsi="Arial" w:cs="Arial"/>
          <w:color w:val="000000"/>
          <w:shd w:val="clear" w:color="auto" w:fill="FFFFFF"/>
          <w:lang w:eastAsia="ru-RU"/>
        </w:rPr>
        <w:t>- формирование основ экологической культуры, соответствующей современному уровню экологического мышления; бережное отношение к природным и хозяйственным ресурсам;</w:t>
      </w:r>
    </w:p>
    <w:p w:rsidR="00A764E7" w:rsidRPr="00A02C52" w:rsidRDefault="00A764E7" w:rsidP="00A764E7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A02C52">
        <w:rPr>
          <w:rFonts w:ascii="Arial" w:hAnsi="Arial" w:cs="Arial"/>
          <w:color w:val="000000"/>
          <w:shd w:val="clear" w:color="auto" w:fill="FFFFFF"/>
          <w:lang w:eastAsia="ru-RU"/>
        </w:rPr>
        <w:t>- развитие эстетического сознания через освоение художественного наследия народов России и мира, творческой деятельности эстетического характера; формирование индивидуально-личностных позиций учащихся.</w:t>
      </w:r>
    </w:p>
    <w:p w:rsidR="00A764E7" w:rsidRPr="00A02C52" w:rsidRDefault="00A764E7" w:rsidP="00A764E7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proofErr w:type="spellStart"/>
      <w:r w:rsidRPr="00A02C52">
        <w:rPr>
          <w:rFonts w:ascii="Arial" w:hAnsi="Arial" w:cs="Arial"/>
          <w:b/>
          <w:bCs/>
          <w:i/>
          <w:iCs/>
          <w:color w:val="000000"/>
          <w:shd w:val="clear" w:color="auto" w:fill="FFFFFF"/>
          <w:lang w:eastAsia="ru-RU"/>
        </w:rPr>
        <w:t>Метапредметные</w:t>
      </w:r>
      <w:proofErr w:type="spellEnd"/>
      <w:r w:rsidRPr="00A02C52">
        <w:rPr>
          <w:rFonts w:ascii="Arial" w:hAnsi="Arial" w:cs="Arial"/>
          <w:b/>
          <w:bCs/>
          <w:i/>
          <w:iCs/>
          <w:color w:val="000000"/>
          <w:shd w:val="clear" w:color="auto" w:fill="FFFFFF"/>
          <w:lang w:eastAsia="ru-RU"/>
        </w:rPr>
        <w:t xml:space="preserve"> результаты освоения учащимися программы:</w:t>
      </w:r>
    </w:p>
    <w:p w:rsidR="00A764E7" w:rsidRPr="00A02C52" w:rsidRDefault="00A764E7" w:rsidP="00A764E7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A02C52">
        <w:rPr>
          <w:rFonts w:ascii="Arial" w:hAnsi="Arial" w:cs="Arial"/>
          <w:color w:val="000000"/>
          <w:shd w:val="clear" w:color="auto" w:fill="FFFFFF"/>
          <w:lang w:eastAsia="ru-RU"/>
        </w:rPr>
        <w:t>- самостоятельное определение цели своего обучения, постановка и формулировка для себя новых задач в учёбе и познавательной деятельности;</w:t>
      </w:r>
    </w:p>
    <w:p w:rsidR="00A764E7" w:rsidRPr="00A02C52" w:rsidRDefault="00A764E7" w:rsidP="00A764E7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A02C52">
        <w:rPr>
          <w:rFonts w:ascii="Arial" w:hAnsi="Arial" w:cs="Arial"/>
          <w:color w:val="000000"/>
          <w:shd w:val="clear" w:color="auto" w:fill="FFFFFF"/>
          <w:lang w:eastAsia="ru-RU"/>
        </w:rPr>
        <w:t>- алгоритмизированное планирование процесса познавательно-трудовой деятельности;</w:t>
      </w:r>
    </w:p>
    <w:p w:rsidR="00A764E7" w:rsidRPr="00A02C52" w:rsidRDefault="00A764E7" w:rsidP="00A764E7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A02C52">
        <w:rPr>
          <w:rFonts w:ascii="Arial" w:hAnsi="Arial" w:cs="Arial"/>
          <w:color w:val="000000"/>
          <w:shd w:val="clear" w:color="auto" w:fill="FFFFFF"/>
          <w:lang w:eastAsia="ru-RU"/>
        </w:rPr>
        <w:t>- определение адекватных имеющимся организационным и материально-техническим условиям способов решения учебной или трудовой задачи на основе заданных алгоритмов;</w:t>
      </w:r>
    </w:p>
    <w:p w:rsidR="00A764E7" w:rsidRPr="00A02C52" w:rsidRDefault="00A764E7" w:rsidP="00A764E7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A02C52">
        <w:rPr>
          <w:rFonts w:ascii="Arial" w:hAnsi="Arial" w:cs="Arial"/>
          <w:color w:val="000000"/>
          <w:shd w:val="clear" w:color="auto" w:fill="FFFFFF"/>
          <w:lang w:eastAsia="ru-RU"/>
        </w:rPr>
        <w:t>- комбинирование известных алгоритмов технического и технологического творчества в ситуациях, не предполагающих стандартного применения одного из них; поиск новых решений возникшей технической или организационной проблемы;</w:t>
      </w:r>
    </w:p>
    <w:p w:rsidR="00A764E7" w:rsidRPr="00A02C52" w:rsidRDefault="00A764E7" w:rsidP="00A764E7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A02C52">
        <w:rPr>
          <w:rFonts w:ascii="Arial" w:hAnsi="Arial" w:cs="Arial"/>
          <w:color w:val="000000"/>
          <w:shd w:val="clear" w:color="auto" w:fill="FFFFFF"/>
          <w:lang w:eastAsia="ru-RU"/>
        </w:rPr>
        <w:t>- выявление потребностей, проектирование и создание объектов, имеющих потребительную стоимость; самостоятельная организация и выполнение различных творческих работ по созданию изделий и продуктов;</w:t>
      </w:r>
    </w:p>
    <w:p w:rsidR="00A764E7" w:rsidRPr="00A02C52" w:rsidRDefault="00A764E7" w:rsidP="00A764E7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A02C52">
        <w:rPr>
          <w:rFonts w:ascii="Arial" w:hAnsi="Arial" w:cs="Arial"/>
          <w:color w:val="000000"/>
          <w:shd w:val="clear" w:color="auto" w:fill="FFFFFF"/>
          <w:lang w:eastAsia="ru-RU"/>
        </w:rPr>
        <w:lastRenderedPageBreak/>
        <w:t>- виртуальное и натурное моделирование технических объектов, продуктов и технологических процессов; проявление инновационного подхода к решению учебных и практических задач в процессе моделирования изделия или технологического процесса;</w:t>
      </w:r>
    </w:p>
    <w:p w:rsidR="00A764E7" w:rsidRPr="00A02C52" w:rsidRDefault="00A764E7" w:rsidP="00A764E7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A02C52">
        <w:rPr>
          <w:rFonts w:ascii="Arial" w:hAnsi="Arial" w:cs="Arial"/>
          <w:color w:val="000000"/>
          <w:shd w:val="clear" w:color="auto" w:fill="FFFFFF"/>
          <w:lang w:eastAsia="ru-RU"/>
        </w:rPr>
        <w:t>- осознанное использование речевых средств в соответствии с задачей коммуникации для выражения своих чувств, мыслей и потребностей; планирование и регуляция своей деятельности; подбор аргументов, формулирование выводов по обоснованию технико-технологического и организационного решения; отражение в устной или письменной форме результатов своей деятельности;</w:t>
      </w:r>
    </w:p>
    <w:p w:rsidR="00A764E7" w:rsidRPr="00A02C52" w:rsidRDefault="00A764E7" w:rsidP="00A764E7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A02C52">
        <w:rPr>
          <w:rFonts w:ascii="Arial" w:hAnsi="Arial" w:cs="Arial"/>
          <w:color w:val="000000"/>
          <w:shd w:val="clear" w:color="auto" w:fill="FFFFFF"/>
          <w:lang w:eastAsia="ru-RU"/>
        </w:rPr>
        <w:t>- формирование и развитие компетентности в области использования информационно-коммуникационных технологий</w:t>
      </w:r>
    </w:p>
    <w:p w:rsidR="00A764E7" w:rsidRPr="00A02C52" w:rsidRDefault="00A764E7" w:rsidP="00A764E7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A02C52">
        <w:rPr>
          <w:rFonts w:ascii="Arial" w:hAnsi="Arial" w:cs="Arial"/>
          <w:color w:val="000000"/>
          <w:shd w:val="clear" w:color="auto" w:fill="FFFFFF"/>
          <w:lang w:eastAsia="ru-RU"/>
        </w:rPr>
        <w:t xml:space="preserve">(ИКТ); выбор для решения познавательных и коммуникативных задач различных источников информации, включая энциклопедии, словари, </w:t>
      </w:r>
      <w:proofErr w:type="spellStart"/>
      <w:r w:rsidRPr="00A02C52">
        <w:rPr>
          <w:rFonts w:ascii="Arial" w:hAnsi="Arial" w:cs="Arial"/>
          <w:color w:val="000000"/>
          <w:shd w:val="clear" w:color="auto" w:fill="FFFFFF"/>
          <w:lang w:eastAsia="ru-RU"/>
        </w:rPr>
        <w:t>интернет-ресурсы</w:t>
      </w:r>
      <w:proofErr w:type="spellEnd"/>
      <w:r w:rsidRPr="00A02C52">
        <w:rPr>
          <w:rFonts w:ascii="Arial" w:hAnsi="Arial" w:cs="Arial"/>
          <w:color w:val="000000"/>
          <w:shd w:val="clear" w:color="auto" w:fill="FFFFFF"/>
          <w:lang w:eastAsia="ru-RU"/>
        </w:rPr>
        <w:t xml:space="preserve"> и другие базы данных;</w:t>
      </w:r>
    </w:p>
    <w:p w:rsidR="00A764E7" w:rsidRPr="00A02C52" w:rsidRDefault="00A764E7" w:rsidP="00A764E7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A02C52">
        <w:rPr>
          <w:rFonts w:ascii="Arial" w:hAnsi="Arial" w:cs="Arial"/>
          <w:color w:val="000000"/>
          <w:shd w:val="clear" w:color="auto" w:fill="FFFFFF"/>
          <w:lang w:eastAsia="ru-RU"/>
        </w:rPr>
        <w:t>- организация учебного сотрудничества и совместной деятельности с учителем и сверстниками; согласование и координация совместной познавательно-трудовой деятельности с другими её участниками; объективное оценивание вклада своей познавательно-трудовой деятельности в решение общих задач коллектива;</w:t>
      </w:r>
    </w:p>
    <w:p w:rsidR="00A764E7" w:rsidRPr="00A02C52" w:rsidRDefault="00A764E7" w:rsidP="00A764E7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A02C52">
        <w:rPr>
          <w:rFonts w:ascii="Arial" w:hAnsi="Arial" w:cs="Arial"/>
          <w:color w:val="000000"/>
          <w:shd w:val="clear" w:color="auto" w:fill="FFFFFF"/>
          <w:lang w:eastAsia="ru-RU"/>
        </w:rPr>
        <w:t>- оценивание точности выполнения учебной задачи, собственных возможностей её решения; диагностика результатов познавательно-трудовой деятельности по принятым критериям и показателям; обоснование путей и средств устранения ошибок или разрешения противоречий в выполняемых технологических процессах;</w:t>
      </w:r>
    </w:p>
    <w:p w:rsidR="00A764E7" w:rsidRPr="00A02C52" w:rsidRDefault="00A764E7" w:rsidP="00A764E7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A02C52">
        <w:rPr>
          <w:rFonts w:ascii="Arial" w:hAnsi="Arial" w:cs="Arial"/>
          <w:color w:val="000000"/>
          <w:shd w:val="clear" w:color="auto" w:fill="FFFFFF"/>
          <w:lang w:eastAsia="ru-RU"/>
        </w:rPr>
        <w:t>- соблюдение норм и правил безопасности познавательно-трудовой деятельности и созидательного труда; соблюдение норм и правил культуры труда в соответствии с технологической культурой производства;</w:t>
      </w:r>
    </w:p>
    <w:p w:rsidR="00A764E7" w:rsidRPr="00A02C52" w:rsidRDefault="00A764E7" w:rsidP="00A764E7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A02C52">
        <w:rPr>
          <w:rFonts w:ascii="Arial" w:hAnsi="Arial" w:cs="Arial"/>
          <w:color w:val="000000"/>
          <w:shd w:val="clear" w:color="auto" w:fill="FFFFFF"/>
          <w:lang w:eastAsia="ru-RU"/>
        </w:rPr>
        <w:t>- оценивание своей познавательно-трудовой деятельности с точки зрения нравственных, правовых норм, эстетических ценностей по принятым в обществе и коллективе требованиям и принципам;</w:t>
      </w:r>
    </w:p>
    <w:p w:rsidR="00A764E7" w:rsidRPr="00A02C52" w:rsidRDefault="00A764E7" w:rsidP="00A764E7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A02C52">
        <w:rPr>
          <w:rFonts w:ascii="Arial" w:hAnsi="Arial" w:cs="Arial"/>
          <w:color w:val="000000"/>
          <w:shd w:val="clear" w:color="auto" w:fill="FFFFFF"/>
          <w:lang w:eastAsia="ru-RU"/>
        </w:rPr>
        <w:t>-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A764E7" w:rsidRPr="00A02C52" w:rsidRDefault="00A764E7" w:rsidP="00A764E7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A02C52">
        <w:rPr>
          <w:rFonts w:ascii="Arial" w:hAnsi="Arial" w:cs="Arial"/>
          <w:b/>
          <w:bCs/>
          <w:i/>
          <w:iCs/>
          <w:color w:val="000000"/>
          <w:shd w:val="clear" w:color="auto" w:fill="FFFFFF"/>
          <w:lang w:eastAsia="ru-RU"/>
        </w:rPr>
        <w:t>Предметные результаты освоения программы:</w:t>
      </w:r>
    </w:p>
    <w:p w:rsidR="00A764E7" w:rsidRPr="00A02C52" w:rsidRDefault="00A764E7" w:rsidP="00A764E7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A02C52">
        <w:rPr>
          <w:rFonts w:ascii="Arial" w:hAnsi="Arial" w:cs="Arial"/>
          <w:i/>
          <w:iCs/>
          <w:color w:val="000000"/>
          <w:shd w:val="clear" w:color="auto" w:fill="FFFFFF"/>
          <w:lang w:eastAsia="ru-RU"/>
        </w:rPr>
        <w:t>в познавательной сфере:</w:t>
      </w:r>
    </w:p>
    <w:p w:rsidR="00A764E7" w:rsidRPr="00A02C52" w:rsidRDefault="00A764E7" w:rsidP="00A764E7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A02C52">
        <w:rPr>
          <w:rFonts w:ascii="Arial" w:hAnsi="Arial" w:cs="Arial"/>
          <w:color w:val="000000"/>
          <w:shd w:val="clear" w:color="auto" w:fill="FFFFFF"/>
          <w:lang w:eastAsia="ru-RU"/>
        </w:rPr>
        <w:t xml:space="preserve">- осознание роли техники и технологий для прогрессивного развития общества; формирование целостного представления о </w:t>
      </w:r>
      <w:proofErr w:type="spellStart"/>
      <w:r w:rsidRPr="00A02C52">
        <w:rPr>
          <w:rFonts w:ascii="Arial" w:hAnsi="Arial" w:cs="Arial"/>
          <w:color w:val="000000"/>
          <w:shd w:val="clear" w:color="auto" w:fill="FFFFFF"/>
          <w:lang w:eastAsia="ru-RU"/>
        </w:rPr>
        <w:t>техносфере</w:t>
      </w:r>
      <w:proofErr w:type="spellEnd"/>
      <w:r w:rsidRPr="00A02C52">
        <w:rPr>
          <w:rFonts w:ascii="Arial" w:hAnsi="Arial" w:cs="Arial"/>
          <w:color w:val="000000"/>
          <w:shd w:val="clear" w:color="auto" w:fill="FFFFFF"/>
          <w:lang w:eastAsia="ru-RU"/>
        </w:rPr>
        <w:t>, сущности технологической культуры и культуры труда; классификация видов и назначения методов получения и преобразования материалов, энергии, информации, природных объектов, а также соответствующих технологий промышленного производства; ориентация в имеющихся и возможных средствах и технологиях создания объектов труда;</w:t>
      </w:r>
    </w:p>
    <w:p w:rsidR="00A764E7" w:rsidRPr="00A02C52" w:rsidRDefault="00A764E7" w:rsidP="00A764E7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A02C52">
        <w:rPr>
          <w:rFonts w:ascii="Arial" w:hAnsi="Arial" w:cs="Arial"/>
          <w:color w:val="000000"/>
          <w:shd w:val="clear" w:color="auto" w:fill="FFFFFF"/>
          <w:lang w:eastAsia="ru-RU"/>
        </w:rPr>
        <w:t>- практическое освоение обучающимися основ проектно-исследовательской деятельности; проведение наблюдений и экспериментов под руководством учителя; объяснение явлений, процессов и связей, выявляемых в ходе исследований;</w:t>
      </w:r>
    </w:p>
    <w:p w:rsidR="00A764E7" w:rsidRPr="00A02C52" w:rsidRDefault="00A764E7" w:rsidP="00A764E7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A02C52">
        <w:rPr>
          <w:rFonts w:ascii="Arial" w:hAnsi="Arial" w:cs="Arial"/>
          <w:color w:val="000000"/>
          <w:shd w:val="clear" w:color="auto" w:fill="FFFFFF"/>
          <w:lang w:eastAsia="ru-RU"/>
        </w:rPr>
        <w:t>- уяснение социальных и экологических последствий развития технологий промышленного и сельскохозяйственного производства, энергетики и транспорта; распознавание видов, назначения материалов, инструментов и оборудования, применяемого в технологических процессах; оценка технологических свойств сырья, материалов и областей их применения;</w:t>
      </w:r>
    </w:p>
    <w:p w:rsidR="00A764E7" w:rsidRPr="00A02C52" w:rsidRDefault="00A764E7" w:rsidP="00A764E7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A02C52">
        <w:rPr>
          <w:rFonts w:ascii="Arial" w:hAnsi="Arial" w:cs="Arial"/>
          <w:color w:val="000000"/>
          <w:shd w:val="clear" w:color="auto" w:fill="FFFFFF"/>
          <w:lang w:eastAsia="ru-RU"/>
        </w:rPr>
        <w:t>- развитие умений применять технологии представления, преобразования и использования информации, оценивать возможности и области применения средств и инструментов ИКТ в современном производстве или сфере обслуживания, рациональное использование учебной и дополнительной технической и технологической информации для проектирования и создания объектов труда;</w:t>
      </w:r>
    </w:p>
    <w:p w:rsidR="00A764E7" w:rsidRPr="00A02C52" w:rsidRDefault="00A764E7" w:rsidP="00A764E7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A02C52">
        <w:rPr>
          <w:rFonts w:ascii="Arial" w:hAnsi="Arial" w:cs="Arial"/>
          <w:color w:val="000000"/>
          <w:shd w:val="clear" w:color="auto" w:fill="FFFFFF"/>
          <w:lang w:eastAsia="ru-RU"/>
        </w:rPr>
        <w:t>- овладение средствами и формами графического отображения объектов или процессов, правилами выполнения графической документации, владение методами чтения технической, технологической и инструктивной информации;</w:t>
      </w:r>
    </w:p>
    <w:p w:rsidR="00A764E7" w:rsidRPr="00A02C52" w:rsidRDefault="00A764E7" w:rsidP="00A764E7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A02C52">
        <w:rPr>
          <w:rFonts w:ascii="Arial" w:hAnsi="Arial" w:cs="Arial"/>
          <w:color w:val="000000"/>
          <w:shd w:val="clear" w:color="auto" w:fill="FFFFFF"/>
          <w:lang w:eastAsia="ru-RU"/>
        </w:rPr>
        <w:t>- формирование умений устанавливать взаимосвязь знаний по разным учебным предметам для решения прикладных учебных задач; применение общенаучных знаний по предметам естественно-математического цикла в   процессе   подготовки  и осуществления технологических процессов для обоснования и аргументации рациональности деятельности; применение элементов экономики при обосновании технологий и проектов;</w:t>
      </w:r>
    </w:p>
    <w:p w:rsidR="00A764E7" w:rsidRPr="00A02C52" w:rsidRDefault="00A764E7" w:rsidP="00A764E7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A02C52">
        <w:rPr>
          <w:rFonts w:ascii="Arial" w:hAnsi="Arial" w:cs="Arial"/>
          <w:color w:val="000000"/>
          <w:shd w:val="clear" w:color="auto" w:fill="FFFFFF"/>
          <w:lang w:eastAsia="ru-RU"/>
        </w:rPr>
        <w:lastRenderedPageBreak/>
        <w:t>- владение алгоритмами и методами решения организационных и технико-технологических задач; овладение элементами научной организации труда, формами деятельности, соответствующими культуре труда и технологической культуре производства;</w:t>
      </w:r>
    </w:p>
    <w:p w:rsidR="00A764E7" w:rsidRPr="00A02C52" w:rsidRDefault="00A764E7" w:rsidP="00A764E7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A02C52">
        <w:rPr>
          <w:rFonts w:ascii="Arial" w:hAnsi="Arial" w:cs="Arial"/>
          <w:i/>
          <w:iCs/>
          <w:color w:val="000000"/>
          <w:shd w:val="clear" w:color="auto" w:fill="FFFFFF"/>
          <w:lang w:eastAsia="ru-RU"/>
        </w:rPr>
        <w:t>в трудовой сфере:</w:t>
      </w:r>
    </w:p>
    <w:p w:rsidR="00A764E7" w:rsidRPr="00A02C52" w:rsidRDefault="00A764E7" w:rsidP="00A764E7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A02C52">
        <w:rPr>
          <w:rFonts w:ascii="Arial" w:hAnsi="Arial" w:cs="Arial"/>
          <w:color w:val="000000"/>
          <w:shd w:val="clear" w:color="auto" w:fill="FFFFFF"/>
          <w:lang w:eastAsia="ru-RU"/>
        </w:rPr>
        <w:t>- планирование технологического процесса и процесса труда; подбор материалов с учетом характера объекта труда и технологии; подбор инструментов, приспособлений и оборудования с учётом требований технологии и материально-энергетических ресурсов;</w:t>
      </w:r>
    </w:p>
    <w:p w:rsidR="00A764E7" w:rsidRPr="00A02C52" w:rsidRDefault="00A764E7" w:rsidP="00A764E7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A02C52">
        <w:rPr>
          <w:rFonts w:ascii="Arial" w:hAnsi="Arial" w:cs="Arial"/>
          <w:color w:val="000000"/>
          <w:shd w:val="clear" w:color="auto" w:fill="FFFFFF"/>
          <w:lang w:eastAsia="ru-RU"/>
        </w:rPr>
        <w:t>- овладение методами учебно-исследовательской и проектной деятельности, решения творческих задач, моделирования, конструирования; проектирование последовательности операций и составление операционной карты работ;</w:t>
      </w:r>
    </w:p>
    <w:p w:rsidR="00A764E7" w:rsidRPr="00A02C52" w:rsidRDefault="00A764E7" w:rsidP="00A764E7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A02C52">
        <w:rPr>
          <w:rFonts w:ascii="Arial" w:hAnsi="Arial" w:cs="Arial"/>
          <w:color w:val="000000"/>
          <w:shd w:val="clear" w:color="auto" w:fill="FFFFFF"/>
          <w:lang w:eastAsia="ru-RU"/>
        </w:rPr>
        <w:t>- выполнение технологических операций с соблюдением установленных норм, стандартов, ограничений; соблюдение трудовой и технологической дисциплины; соблюдение норм и правил безопасного труда, пожарной безопасности, правил санитарии и гигиены;</w:t>
      </w:r>
    </w:p>
    <w:p w:rsidR="00A764E7" w:rsidRPr="00A02C52" w:rsidRDefault="00A764E7" w:rsidP="00A764E7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A02C52">
        <w:rPr>
          <w:rFonts w:ascii="Arial" w:hAnsi="Arial" w:cs="Arial"/>
          <w:color w:val="000000"/>
          <w:shd w:val="clear" w:color="auto" w:fill="FFFFFF"/>
          <w:lang w:eastAsia="ru-RU"/>
        </w:rPr>
        <w:t>- выбор средств и видов представления технической и технологической информации в соответствии с коммуникативной задачей, сферой и ситуацией общения;</w:t>
      </w:r>
    </w:p>
    <w:p w:rsidR="00A764E7" w:rsidRPr="00A02C52" w:rsidRDefault="00A764E7" w:rsidP="00A764E7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A02C52">
        <w:rPr>
          <w:rFonts w:ascii="Arial" w:hAnsi="Arial" w:cs="Arial"/>
          <w:color w:val="000000"/>
          <w:shd w:val="clear" w:color="auto" w:fill="FFFFFF"/>
          <w:lang w:eastAsia="ru-RU"/>
        </w:rPr>
        <w:t>- контроль промежуточных и конечных результатов труда по установленным критериям и показателям с использованием контрольных и измерительных инструментов; выявление допущенных ошибок в процессе труда и обоснование способов их исправления;</w:t>
      </w:r>
    </w:p>
    <w:p w:rsidR="00A764E7" w:rsidRPr="00A02C52" w:rsidRDefault="00A764E7" w:rsidP="00A764E7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A02C52">
        <w:rPr>
          <w:rFonts w:ascii="Arial" w:hAnsi="Arial" w:cs="Arial"/>
          <w:color w:val="000000"/>
          <w:shd w:val="clear" w:color="auto" w:fill="FFFFFF"/>
          <w:lang w:eastAsia="ru-RU"/>
        </w:rPr>
        <w:t>- документирование результатов труда и проектной деятельности; расчёт себестоимости продукта труда; примерная экономическая оценка возможной прибыли с учётом сложившейся ситуации на рынке товаров и услуг;</w:t>
      </w:r>
    </w:p>
    <w:p w:rsidR="00A764E7" w:rsidRPr="00A02C52" w:rsidRDefault="00A764E7" w:rsidP="00A764E7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A02C52">
        <w:rPr>
          <w:rFonts w:ascii="Arial" w:hAnsi="Arial" w:cs="Arial"/>
          <w:i/>
          <w:iCs/>
          <w:color w:val="000000"/>
          <w:shd w:val="clear" w:color="auto" w:fill="FFFFFF"/>
          <w:lang w:eastAsia="ru-RU"/>
        </w:rPr>
        <w:t>в мотивационной сфере:</w:t>
      </w:r>
    </w:p>
    <w:p w:rsidR="00A764E7" w:rsidRPr="00A02C52" w:rsidRDefault="00A764E7" w:rsidP="00A764E7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A02C52">
        <w:rPr>
          <w:rFonts w:ascii="Arial" w:hAnsi="Arial" w:cs="Arial"/>
          <w:color w:val="000000"/>
          <w:shd w:val="clear" w:color="auto" w:fill="FFFFFF"/>
          <w:lang w:eastAsia="ru-RU"/>
        </w:rPr>
        <w:t>- оценивание своей способности к труду в конкретной предметной деятельности; осознание ответственности за качество результатов труда;</w:t>
      </w:r>
    </w:p>
    <w:p w:rsidR="00A764E7" w:rsidRPr="00A02C52" w:rsidRDefault="00A764E7" w:rsidP="00A764E7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A02C52">
        <w:rPr>
          <w:rFonts w:ascii="Arial" w:hAnsi="Arial" w:cs="Arial"/>
          <w:color w:val="000000"/>
          <w:shd w:val="clear" w:color="auto" w:fill="FFFFFF"/>
          <w:lang w:eastAsia="ru-RU"/>
        </w:rPr>
        <w:t>- согласование своих потребностей и требований с потребностями и требованиями других участников познавательно-трудовой деятельности;</w:t>
      </w:r>
    </w:p>
    <w:p w:rsidR="00A764E7" w:rsidRPr="00A02C52" w:rsidRDefault="00A764E7" w:rsidP="00A764E7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A02C52">
        <w:rPr>
          <w:rFonts w:ascii="Arial" w:hAnsi="Arial" w:cs="Arial"/>
          <w:color w:val="000000"/>
          <w:shd w:val="clear" w:color="auto" w:fill="FFFFFF"/>
          <w:lang w:eastAsia="ru-RU"/>
        </w:rPr>
        <w:t>- формирование представлений о мире профессий, связанных с изучаемыми технологиями, их востребованности на рынке труда; направленное продвижение к выбору профиля технологической подготовки в старших классах полной средней школы или будущей профессии в учреждениях начального профессионального или среднего специального образования;</w:t>
      </w:r>
    </w:p>
    <w:p w:rsidR="00A764E7" w:rsidRPr="00A02C52" w:rsidRDefault="00A764E7" w:rsidP="00A764E7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A02C52">
        <w:rPr>
          <w:rFonts w:ascii="Arial" w:hAnsi="Arial" w:cs="Arial"/>
          <w:color w:val="000000"/>
          <w:shd w:val="clear" w:color="auto" w:fill="FFFFFF"/>
          <w:lang w:eastAsia="ru-RU"/>
        </w:rPr>
        <w:t>- выраженная готовность к труду в сфере материального производства или сфере услуг; оценивание своей способности и готовности к предпринимательской деятельности;</w:t>
      </w:r>
    </w:p>
    <w:p w:rsidR="00A764E7" w:rsidRPr="00A02C52" w:rsidRDefault="00A764E7" w:rsidP="00A764E7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A02C52">
        <w:rPr>
          <w:rFonts w:ascii="Arial" w:hAnsi="Arial" w:cs="Arial"/>
          <w:color w:val="000000"/>
          <w:shd w:val="clear" w:color="auto" w:fill="FFFFFF"/>
          <w:lang w:eastAsia="ru-RU"/>
        </w:rPr>
        <w:t>- стремление к экономии и бережливости в расходовании времени, материалов, денежных средств, труда; наличие экологической культуры при обосновании объекта труда и выполнении работ;</w:t>
      </w:r>
    </w:p>
    <w:p w:rsidR="00A764E7" w:rsidRPr="00A02C52" w:rsidRDefault="00A764E7" w:rsidP="00A764E7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A02C52">
        <w:rPr>
          <w:rFonts w:ascii="Arial" w:hAnsi="Arial" w:cs="Arial"/>
          <w:i/>
          <w:iCs/>
          <w:color w:val="000000"/>
          <w:shd w:val="clear" w:color="auto" w:fill="FFFFFF"/>
          <w:lang w:eastAsia="ru-RU"/>
        </w:rPr>
        <w:t>в эстетической сфере:</w:t>
      </w:r>
    </w:p>
    <w:p w:rsidR="00A764E7" w:rsidRPr="00A02C52" w:rsidRDefault="00A764E7" w:rsidP="00A764E7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A02C52">
        <w:rPr>
          <w:rFonts w:ascii="Arial" w:hAnsi="Arial" w:cs="Arial"/>
          <w:color w:val="000000"/>
          <w:shd w:val="clear" w:color="auto" w:fill="FFFFFF"/>
          <w:lang w:eastAsia="ru-RU"/>
        </w:rPr>
        <w:t>- овладение методами эстетического оформления изделий, обеспечения сохранности продуктов труда, дизайнерского проектирования изделий; разработка варианта рекламы выполненного объекта или результата труда;</w:t>
      </w:r>
    </w:p>
    <w:p w:rsidR="00A764E7" w:rsidRPr="00A02C52" w:rsidRDefault="00A764E7" w:rsidP="00A764E7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A02C52">
        <w:rPr>
          <w:rFonts w:ascii="Arial" w:hAnsi="Arial" w:cs="Arial"/>
          <w:color w:val="000000"/>
          <w:shd w:val="clear" w:color="auto" w:fill="FFFFFF"/>
          <w:lang w:eastAsia="ru-RU"/>
        </w:rPr>
        <w:t>- рациональное и эстетическое оснащение рабочего места с учётом требований эргономики и элементов научной организации труда;</w:t>
      </w:r>
    </w:p>
    <w:p w:rsidR="00A764E7" w:rsidRPr="00A02C52" w:rsidRDefault="00A764E7" w:rsidP="00A764E7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A02C52">
        <w:rPr>
          <w:rFonts w:ascii="Arial" w:hAnsi="Arial" w:cs="Arial"/>
          <w:color w:val="000000"/>
          <w:shd w:val="clear" w:color="auto" w:fill="FFFFFF"/>
          <w:lang w:eastAsia="ru-RU"/>
        </w:rPr>
        <w:t>- умение выражать себя в доступных видах и формах художественно-прикладного творчества; художественное оформление объекта труда и оптимальное планирование работ;</w:t>
      </w:r>
    </w:p>
    <w:p w:rsidR="00A764E7" w:rsidRPr="00A02C52" w:rsidRDefault="00A764E7" w:rsidP="00A764E7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A02C52">
        <w:rPr>
          <w:rFonts w:ascii="Arial" w:hAnsi="Arial" w:cs="Arial"/>
          <w:color w:val="000000"/>
          <w:shd w:val="clear" w:color="auto" w:fill="FFFFFF"/>
          <w:lang w:eastAsia="ru-RU"/>
        </w:rPr>
        <w:t>- рациональный выбор рабочего костюма и опрятное содержание рабочей одежды;</w:t>
      </w:r>
    </w:p>
    <w:p w:rsidR="00A764E7" w:rsidRPr="00A02C52" w:rsidRDefault="00A764E7" w:rsidP="00A764E7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A02C52">
        <w:rPr>
          <w:rFonts w:ascii="Arial" w:hAnsi="Arial" w:cs="Arial"/>
          <w:color w:val="000000"/>
          <w:shd w:val="clear" w:color="auto" w:fill="FFFFFF"/>
          <w:lang w:eastAsia="ru-RU"/>
        </w:rPr>
        <w:t>- участие в оформлении класса и школы, озеленении пришкольного участка, стремление внести красоту в домашний быт;</w:t>
      </w:r>
    </w:p>
    <w:p w:rsidR="00A764E7" w:rsidRPr="00A02C52" w:rsidRDefault="00A764E7" w:rsidP="00A764E7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A02C52">
        <w:rPr>
          <w:rFonts w:ascii="Arial" w:hAnsi="Arial" w:cs="Arial"/>
          <w:i/>
          <w:iCs/>
          <w:color w:val="000000"/>
          <w:shd w:val="clear" w:color="auto" w:fill="FFFFFF"/>
          <w:lang w:eastAsia="ru-RU"/>
        </w:rPr>
        <w:t>в коммуникативной сфере:</w:t>
      </w:r>
    </w:p>
    <w:p w:rsidR="00A764E7" w:rsidRPr="00A02C52" w:rsidRDefault="00A764E7" w:rsidP="00A764E7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A02C52">
        <w:rPr>
          <w:rFonts w:ascii="Arial" w:hAnsi="Arial" w:cs="Arial"/>
          <w:color w:val="000000"/>
          <w:shd w:val="clear" w:color="auto" w:fill="FFFFFF"/>
          <w:lang w:eastAsia="ru-RU"/>
        </w:rPr>
        <w:t>- практическое освоение умений, составляющих основу коммуникативной компетентности: действовать с учётом позиции другого и уметь согласовывать свои действия; устанавливать и поддерживать необходимые контакты с другими людьми; удовлетворительно владеть нормами и техникой общения; определять цели коммуникации, оценивать ситуацию, учитывать намерения и способы коммуникации партнёра, выбирать адекватные стратегии коммуникации;</w:t>
      </w:r>
    </w:p>
    <w:p w:rsidR="00A764E7" w:rsidRPr="00A02C52" w:rsidRDefault="00A764E7" w:rsidP="00A764E7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A02C52">
        <w:rPr>
          <w:rFonts w:ascii="Arial" w:hAnsi="Arial" w:cs="Arial"/>
          <w:color w:val="000000"/>
          <w:shd w:val="clear" w:color="auto" w:fill="FFFFFF"/>
          <w:lang w:eastAsia="ru-RU"/>
        </w:rPr>
        <w:t>- установление рабочих отношений в группе для выполнения практической работы или проекта, эффективное сотрудничество и способствование эффективной кооперации; интегрирование в группу сверстников и построение продуктивного взаимодействия со сверстниками и учителями;</w:t>
      </w:r>
    </w:p>
    <w:p w:rsidR="00A764E7" w:rsidRPr="00A02C52" w:rsidRDefault="00A764E7" w:rsidP="00A764E7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A02C52">
        <w:rPr>
          <w:rFonts w:ascii="Arial" w:hAnsi="Arial" w:cs="Arial"/>
          <w:color w:val="000000"/>
          <w:shd w:val="clear" w:color="auto" w:fill="FFFFFF"/>
          <w:lang w:eastAsia="ru-RU"/>
        </w:rPr>
        <w:lastRenderedPageBreak/>
        <w:t>- сравнение разных точек зрения перед принятием решения и осуществлением выбора; аргументирование своей точки зрения, отстаивание в споре своей позиции невраждебным для оппонентов образом;</w:t>
      </w:r>
    </w:p>
    <w:p w:rsidR="00A764E7" w:rsidRPr="00A02C52" w:rsidRDefault="00A764E7" w:rsidP="00A764E7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A02C52">
        <w:rPr>
          <w:rFonts w:ascii="Arial" w:hAnsi="Arial" w:cs="Arial"/>
          <w:color w:val="000000"/>
          <w:shd w:val="clear" w:color="auto" w:fill="FFFFFF"/>
          <w:lang w:eastAsia="ru-RU"/>
        </w:rPr>
        <w:t>- адекватное использование речевых средств для решения различных коммуникативных задач; овладение устной и письменной речью; построение монологических контекстных высказываний; публичная презентация и защита проекта изделия, продукта труда или услуги;</w:t>
      </w:r>
    </w:p>
    <w:p w:rsidR="00A764E7" w:rsidRPr="00A02C52" w:rsidRDefault="00A764E7" w:rsidP="00A764E7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A02C52">
        <w:rPr>
          <w:rFonts w:ascii="Arial" w:hAnsi="Arial" w:cs="Arial"/>
          <w:i/>
          <w:iCs/>
          <w:color w:val="000000"/>
          <w:shd w:val="clear" w:color="auto" w:fill="FFFFFF"/>
          <w:lang w:eastAsia="ru-RU"/>
        </w:rPr>
        <w:t>в физиолого-психологической сфере:</w:t>
      </w:r>
    </w:p>
    <w:p w:rsidR="00A764E7" w:rsidRPr="00A02C52" w:rsidRDefault="00A764E7" w:rsidP="00A764E7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A02C52">
        <w:rPr>
          <w:rFonts w:ascii="Arial" w:hAnsi="Arial" w:cs="Arial"/>
          <w:color w:val="000000"/>
          <w:shd w:val="clear" w:color="auto" w:fill="FFFFFF"/>
          <w:lang w:eastAsia="ru-RU"/>
        </w:rPr>
        <w:t>- развитие моторики и координации движений рук при работе с ручными инструментами и выполнении операций с помощью машин и механизмов; достижение необходимой точности движений при выполнении различных технологических операций;</w:t>
      </w:r>
    </w:p>
    <w:p w:rsidR="00A764E7" w:rsidRPr="00A02C52" w:rsidRDefault="00A764E7" w:rsidP="00A764E7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A02C52">
        <w:rPr>
          <w:rFonts w:ascii="Arial" w:hAnsi="Arial" w:cs="Arial"/>
          <w:color w:val="000000"/>
          <w:shd w:val="clear" w:color="auto" w:fill="FFFFFF"/>
          <w:lang w:eastAsia="ru-RU"/>
        </w:rPr>
        <w:t>- соблюдение необходимой величины усилий, прикладываемых к инструментам, с учётом технологических требований;</w:t>
      </w:r>
    </w:p>
    <w:p w:rsidR="00A764E7" w:rsidRPr="00A02C52" w:rsidRDefault="00A764E7" w:rsidP="00A764E7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A02C52">
        <w:rPr>
          <w:rFonts w:ascii="Arial" w:hAnsi="Arial" w:cs="Arial"/>
          <w:color w:val="000000"/>
          <w:shd w:val="clear" w:color="auto" w:fill="FFFFFF"/>
          <w:lang w:eastAsia="ru-RU"/>
        </w:rPr>
        <w:t>- сочетание образного и логического мышления в проектной деятельности.</w:t>
      </w:r>
    </w:p>
    <w:p w:rsidR="00A764E7" w:rsidRPr="00A02C52" w:rsidRDefault="00A764E7" w:rsidP="00A764E7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A02C52">
        <w:rPr>
          <w:rFonts w:ascii="Arial" w:hAnsi="Arial" w:cs="Arial"/>
          <w:color w:val="000000"/>
          <w:shd w:val="clear" w:color="auto" w:fill="FFFFFF"/>
          <w:lang w:eastAsia="ru-RU"/>
        </w:rPr>
        <w:t> </w:t>
      </w:r>
    </w:p>
    <w:p w:rsidR="00A764E7" w:rsidRPr="00A02C52" w:rsidRDefault="00A764E7" w:rsidP="00A764E7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A02C52">
        <w:rPr>
          <w:rFonts w:ascii="Arial" w:hAnsi="Arial" w:cs="Arial"/>
          <w:color w:val="000000"/>
          <w:shd w:val="clear" w:color="auto" w:fill="FFFFFF"/>
          <w:lang w:eastAsia="ru-RU"/>
        </w:rPr>
        <w:t> </w:t>
      </w:r>
    </w:p>
    <w:p w:rsidR="00A764E7" w:rsidRPr="00A02C52" w:rsidRDefault="00A764E7" w:rsidP="00A764E7">
      <w:pPr>
        <w:shd w:val="clear" w:color="auto" w:fill="FFFFFF"/>
        <w:spacing w:after="0" w:line="240" w:lineRule="auto"/>
        <w:ind w:right="567"/>
        <w:jc w:val="center"/>
        <w:rPr>
          <w:rFonts w:ascii="Arial" w:hAnsi="Arial" w:cs="Arial"/>
          <w:color w:val="000000"/>
          <w:lang w:eastAsia="ru-RU"/>
        </w:rPr>
      </w:pPr>
      <w:r w:rsidRPr="00A02C52">
        <w:rPr>
          <w:rFonts w:ascii="Arial" w:hAnsi="Arial" w:cs="Arial"/>
          <w:b/>
          <w:bCs/>
          <w:color w:val="000000"/>
          <w:lang w:eastAsia="ru-RU"/>
        </w:rPr>
        <w:t>Формирование универсальных учебн</w:t>
      </w:r>
      <w:r w:rsidR="002A452C">
        <w:rPr>
          <w:rFonts w:ascii="Arial" w:hAnsi="Arial" w:cs="Arial"/>
          <w:b/>
          <w:bCs/>
          <w:color w:val="000000"/>
          <w:lang w:eastAsia="ru-RU"/>
        </w:rPr>
        <w:t>ых действий на уроках труда</w:t>
      </w:r>
    </w:p>
    <w:p w:rsidR="00A764E7" w:rsidRPr="00A02C52" w:rsidRDefault="00A764E7" w:rsidP="00A764E7">
      <w:pPr>
        <w:shd w:val="clear" w:color="auto" w:fill="FFFFFF"/>
        <w:spacing w:before="108" w:after="0" w:line="240" w:lineRule="auto"/>
        <w:rPr>
          <w:rFonts w:ascii="Arial" w:hAnsi="Arial" w:cs="Arial"/>
          <w:color w:val="000000"/>
          <w:lang w:eastAsia="ru-RU"/>
        </w:rPr>
      </w:pPr>
      <w:r w:rsidRPr="00A02C52">
        <w:rPr>
          <w:rFonts w:ascii="Arial" w:hAnsi="Arial" w:cs="Arial"/>
          <w:b/>
          <w:bCs/>
          <w:color w:val="231F20"/>
          <w:u w:val="single"/>
          <w:lang w:eastAsia="ru-RU"/>
        </w:rPr>
        <w:t>Регулятивные УУД:</w:t>
      </w:r>
    </w:p>
    <w:p w:rsidR="00A764E7" w:rsidRPr="00A02C52" w:rsidRDefault="00A764E7" w:rsidP="00A764E7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A02C52">
        <w:rPr>
          <w:rFonts w:ascii="Arial" w:hAnsi="Arial" w:cs="Arial"/>
          <w:color w:val="000000"/>
          <w:lang w:eastAsia="ru-RU"/>
        </w:rPr>
        <w:t>1.  Умение самостоятельно определять цели обучения, ставить и формулировать новые задачи в учёбе и познавательной деятельности, развивать мотивы и интересы своей познавательной деятельности.</w:t>
      </w:r>
    </w:p>
    <w:p w:rsidR="00A764E7" w:rsidRPr="00A02C52" w:rsidRDefault="00A764E7" w:rsidP="00A764E7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A02C52">
        <w:rPr>
          <w:rFonts w:ascii="Arial" w:hAnsi="Arial" w:cs="Arial"/>
          <w:color w:val="000000"/>
          <w:lang w:eastAsia="ru-RU"/>
        </w:rPr>
        <w:t>Обучающийся  сможет:</w:t>
      </w:r>
    </w:p>
    <w:p w:rsidR="00A764E7" w:rsidRPr="00A02C52" w:rsidRDefault="00A764E7" w:rsidP="00A764E7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A02C52">
        <w:rPr>
          <w:rFonts w:ascii="Arial" w:hAnsi="Arial" w:cs="Arial"/>
          <w:color w:val="000000"/>
          <w:lang w:eastAsia="ru-RU"/>
        </w:rPr>
        <w:t>•   анализировать существующие и планировать будущие образовательные результаты;</w:t>
      </w:r>
    </w:p>
    <w:p w:rsidR="00A764E7" w:rsidRPr="00A02C52" w:rsidRDefault="00A764E7" w:rsidP="00A764E7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A02C52">
        <w:rPr>
          <w:rFonts w:ascii="Arial" w:hAnsi="Arial" w:cs="Arial"/>
          <w:color w:val="000000"/>
          <w:lang w:eastAsia="ru-RU"/>
        </w:rPr>
        <w:t>•   идентифицировать собственные проблемы и определять главную проблему;</w:t>
      </w:r>
    </w:p>
    <w:p w:rsidR="00A764E7" w:rsidRPr="00A02C52" w:rsidRDefault="00A764E7" w:rsidP="00A764E7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A02C52">
        <w:rPr>
          <w:rFonts w:ascii="Arial" w:hAnsi="Arial" w:cs="Arial"/>
          <w:color w:val="000000"/>
          <w:lang w:eastAsia="ru-RU"/>
        </w:rPr>
        <w:t>•   выдвигать версии решения проблемы, формулировать гипотезы, предвосхищать конечный результат;</w:t>
      </w:r>
    </w:p>
    <w:p w:rsidR="00A764E7" w:rsidRPr="00A02C52" w:rsidRDefault="00A764E7" w:rsidP="00A764E7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A02C52">
        <w:rPr>
          <w:rFonts w:ascii="Arial" w:hAnsi="Arial" w:cs="Arial"/>
          <w:color w:val="000000"/>
          <w:lang w:eastAsia="ru-RU"/>
        </w:rPr>
        <w:t>•   ставить цель деятельности на основе определённой проблемы и существующих возможностей;</w:t>
      </w:r>
    </w:p>
    <w:p w:rsidR="00A764E7" w:rsidRPr="00A02C52" w:rsidRDefault="00A764E7" w:rsidP="00A764E7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A02C52">
        <w:rPr>
          <w:rFonts w:ascii="Arial" w:hAnsi="Arial" w:cs="Arial"/>
          <w:color w:val="000000"/>
          <w:lang w:eastAsia="ru-RU"/>
        </w:rPr>
        <w:t>•   формулировать учебные задачи как шаги достижения поставленной цели деятельности;</w:t>
      </w:r>
    </w:p>
    <w:p w:rsidR="00A764E7" w:rsidRPr="00A02C52" w:rsidRDefault="00A764E7" w:rsidP="00A764E7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A02C52">
        <w:rPr>
          <w:rFonts w:ascii="Arial" w:hAnsi="Arial" w:cs="Arial"/>
          <w:color w:val="000000"/>
          <w:lang w:eastAsia="ru-RU"/>
        </w:rPr>
        <w:t>•   обосновывать целевые ориентиры и приоритеты ссылками на ценности, указывая и обосновывая логическую последовательность шагов.</w:t>
      </w:r>
    </w:p>
    <w:p w:rsidR="00A764E7" w:rsidRPr="00A02C52" w:rsidRDefault="00A764E7" w:rsidP="00A764E7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A02C52">
        <w:rPr>
          <w:rFonts w:ascii="Arial" w:hAnsi="Arial" w:cs="Arial"/>
          <w:color w:val="000000"/>
          <w:lang w:eastAsia="ru-RU"/>
        </w:rPr>
        <w:t>2. 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</w:t>
      </w:r>
    </w:p>
    <w:p w:rsidR="00A764E7" w:rsidRPr="00A02C52" w:rsidRDefault="00A764E7" w:rsidP="00A764E7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A02C52">
        <w:rPr>
          <w:rFonts w:ascii="Arial" w:hAnsi="Arial" w:cs="Arial"/>
          <w:color w:val="000000"/>
          <w:u w:val="single"/>
          <w:lang w:eastAsia="ru-RU"/>
        </w:rPr>
        <w:t>Обучающийся сможет:</w:t>
      </w:r>
    </w:p>
    <w:p w:rsidR="00A764E7" w:rsidRPr="00A02C52" w:rsidRDefault="00A764E7" w:rsidP="00A764E7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A02C52">
        <w:rPr>
          <w:rFonts w:ascii="Arial" w:hAnsi="Arial" w:cs="Arial"/>
          <w:color w:val="000000"/>
          <w:lang w:eastAsia="ru-RU"/>
        </w:rPr>
        <w:t>•          определять необходимые действия в соответствии с учебной и познавательной задачей и составлять алгоритм их выполнения;</w:t>
      </w:r>
    </w:p>
    <w:p w:rsidR="00A764E7" w:rsidRPr="00A02C52" w:rsidRDefault="00A764E7" w:rsidP="00A764E7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A02C52">
        <w:rPr>
          <w:rFonts w:ascii="Arial" w:hAnsi="Arial" w:cs="Arial"/>
          <w:color w:val="000000"/>
          <w:lang w:eastAsia="ru-RU"/>
        </w:rPr>
        <w:t>•          обосновывать и осуществлять выбор наиболее эффективных способов решения учебных и познавательных задач;</w:t>
      </w:r>
    </w:p>
    <w:p w:rsidR="00A764E7" w:rsidRPr="00A02C52" w:rsidRDefault="00A764E7" w:rsidP="00A764E7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A02C52">
        <w:rPr>
          <w:rFonts w:ascii="Arial" w:hAnsi="Arial" w:cs="Arial"/>
          <w:color w:val="000000"/>
          <w:lang w:eastAsia="ru-RU"/>
        </w:rPr>
        <w:t>•          определять/находить, в том числе из предложенных вариантов, условия для выполнения учебной и познавательной задачи;</w:t>
      </w:r>
    </w:p>
    <w:p w:rsidR="00A764E7" w:rsidRPr="00A02C52" w:rsidRDefault="00A764E7" w:rsidP="00A764E7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A02C52">
        <w:rPr>
          <w:rFonts w:ascii="Arial" w:hAnsi="Arial" w:cs="Arial"/>
          <w:color w:val="000000"/>
          <w:lang w:eastAsia="ru-RU"/>
        </w:rPr>
        <w:t>•          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</w:t>
      </w:r>
    </w:p>
    <w:p w:rsidR="00A764E7" w:rsidRPr="00A02C52" w:rsidRDefault="00A764E7" w:rsidP="00A764E7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A02C52">
        <w:rPr>
          <w:rFonts w:ascii="Arial" w:hAnsi="Arial" w:cs="Arial"/>
          <w:color w:val="000000"/>
          <w:lang w:eastAsia="ru-RU"/>
        </w:rPr>
        <w:t>•          выбирать из предложенных вариантов и самостоятельно искать средства/ресурсы для решения задачи/достижения цели;</w:t>
      </w:r>
    </w:p>
    <w:p w:rsidR="00A764E7" w:rsidRPr="00A02C52" w:rsidRDefault="00A764E7" w:rsidP="00A764E7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A02C52">
        <w:rPr>
          <w:rFonts w:ascii="Arial" w:hAnsi="Arial" w:cs="Arial"/>
          <w:color w:val="000000"/>
          <w:lang w:eastAsia="ru-RU"/>
        </w:rPr>
        <w:t>•          составлять план решения проблемы (выполнения проекта, проведения исследования);</w:t>
      </w:r>
    </w:p>
    <w:p w:rsidR="00A764E7" w:rsidRPr="00A02C52" w:rsidRDefault="00A764E7" w:rsidP="00A764E7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A02C52">
        <w:rPr>
          <w:rFonts w:ascii="Arial" w:hAnsi="Arial" w:cs="Arial"/>
          <w:color w:val="000000"/>
          <w:lang w:eastAsia="ru-RU"/>
        </w:rPr>
        <w:t>•          определять потенциальные затруднения при решении учебной и познавательной задачи и находить средства для их устранения;</w:t>
      </w:r>
    </w:p>
    <w:p w:rsidR="00A764E7" w:rsidRPr="00A02C52" w:rsidRDefault="00A764E7" w:rsidP="00A764E7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A02C52">
        <w:rPr>
          <w:rFonts w:ascii="Arial" w:hAnsi="Arial" w:cs="Arial"/>
          <w:color w:val="000000"/>
          <w:lang w:eastAsia="ru-RU"/>
        </w:rPr>
        <w:t>•          описывать свой опыт, оформляя его для передачи другим людям в виде технологии решения практических задач определённого класса;</w:t>
      </w:r>
    </w:p>
    <w:p w:rsidR="00A764E7" w:rsidRPr="00A02C52" w:rsidRDefault="00A764E7" w:rsidP="00A764E7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A02C52">
        <w:rPr>
          <w:rFonts w:ascii="Arial" w:hAnsi="Arial" w:cs="Arial"/>
          <w:color w:val="000000"/>
          <w:lang w:eastAsia="ru-RU"/>
        </w:rPr>
        <w:t>•          планировать и корректировать свою индивидуальную образовательную траекторию.</w:t>
      </w:r>
    </w:p>
    <w:p w:rsidR="00A764E7" w:rsidRPr="00A02C52" w:rsidRDefault="00A764E7" w:rsidP="00A764E7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A02C52">
        <w:rPr>
          <w:rFonts w:ascii="Arial" w:hAnsi="Arial" w:cs="Arial"/>
          <w:color w:val="000000"/>
          <w:lang w:eastAsia="ru-RU"/>
        </w:rPr>
        <w:t>3.  Умение соотносить свои действия с планируемыми результатами, осуществлять контроль своей деятельности в процессе  достижения  результата,  определять  способы  действий  в рамках предложенных условий и требований, корректировать свои действия в соответствии с изменяющейся ситуацией.</w:t>
      </w:r>
    </w:p>
    <w:p w:rsidR="00A764E7" w:rsidRPr="00A02C52" w:rsidRDefault="00A764E7" w:rsidP="00A764E7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A02C52">
        <w:rPr>
          <w:rFonts w:ascii="Arial" w:hAnsi="Arial" w:cs="Arial"/>
          <w:color w:val="000000"/>
          <w:u w:val="single"/>
          <w:lang w:eastAsia="ru-RU"/>
        </w:rPr>
        <w:t>Обучающийся сможет:</w:t>
      </w:r>
    </w:p>
    <w:p w:rsidR="00A764E7" w:rsidRPr="00A02C52" w:rsidRDefault="00A764E7" w:rsidP="00A764E7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A02C52">
        <w:rPr>
          <w:rFonts w:ascii="Arial" w:hAnsi="Arial" w:cs="Arial"/>
          <w:color w:val="000000"/>
          <w:lang w:eastAsia="ru-RU"/>
        </w:rPr>
        <w:t>• определять совместно с педагогом и сверстниками критерии планируемых результатов и критерии оценки своей учебной деятельности;</w:t>
      </w:r>
    </w:p>
    <w:p w:rsidR="00A764E7" w:rsidRPr="00A02C52" w:rsidRDefault="00A764E7" w:rsidP="00A764E7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A02C52">
        <w:rPr>
          <w:rFonts w:ascii="Arial" w:hAnsi="Arial" w:cs="Arial"/>
          <w:color w:val="000000"/>
          <w:lang w:eastAsia="ru-RU"/>
        </w:rPr>
        <w:lastRenderedPageBreak/>
        <w:t>• систематизировать (в том числе выбирать приоритетные) критерии планируемых результатов и оценки своей деятельности;</w:t>
      </w:r>
    </w:p>
    <w:p w:rsidR="00A764E7" w:rsidRPr="00A02C52" w:rsidRDefault="00A764E7" w:rsidP="00A764E7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A02C52">
        <w:rPr>
          <w:rFonts w:ascii="Arial" w:hAnsi="Arial" w:cs="Arial"/>
          <w:color w:val="000000"/>
          <w:lang w:eastAsia="ru-RU"/>
        </w:rPr>
        <w:t>• 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:rsidR="00A764E7" w:rsidRPr="00A02C52" w:rsidRDefault="00A764E7" w:rsidP="00A764E7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A02C52">
        <w:rPr>
          <w:rFonts w:ascii="Arial" w:hAnsi="Arial" w:cs="Arial"/>
          <w:color w:val="000000"/>
          <w:lang w:eastAsia="ru-RU"/>
        </w:rPr>
        <w:t>• оценивать свою деятельность, аргументируя причины достижения или отсутствия планируемого результата;</w:t>
      </w:r>
    </w:p>
    <w:p w:rsidR="00A764E7" w:rsidRPr="00A02C52" w:rsidRDefault="00A764E7" w:rsidP="00A764E7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A02C52">
        <w:rPr>
          <w:rFonts w:ascii="Arial" w:hAnsi="Arial" w:cs="Arial"/>
          <w:color w:val="000000"/>
          <w:lang w:eastAsia="ru-RU"/>
        </w:rPr>
        <w:t>• находить достаточные средства для выполнения учебных действий в изменяющейся ситуации или при отсутствии планируемого результата;</w:t>
      </w:r>
    </w:p>
    <w:p w:rsidR="00A764E7" w:rsidRPr="00A02C52" w:rsidRDefault="00A764E7" w:rsidP="00A764E7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A02C52">
        <w:rPr>
          <w:rFonts w:ascii="Arial" w:hAnsi="Arial" w:cs="Arial"/>
          <w:color w:val="000000"/>
          <w:lang w:eastAsia="ru-RU"/>
        </w:rPr>
        <w:t>• 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продукта/результата;</w:t>
      </w:r>
    </w:p>
    <w:p w:rsidR="00A764E7" w:rsidRPr="00A02C52" w:rsidRDefault="00A764E7" w:rsidP="00A764E7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A02C52">
        <w:rPr>
          <w:rFonts w:ascii="Arial" w:hAnsi="Arial" w:cs="Arial"/>
          <w:color w:val="000000"/>
          <w:lang w:eastAsia="ru-RU"/>
        </w:rPr>
        <w:t>• 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продукта;</w:t>
      </w:r>
    </w:p>
    <w:p w:rsidR="00A764E7" w:rsidRPr="00A02C52" w:rsidRDefault="00A764E7" w:rsidP="00A764E7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A02C52">
        <w:rPr>
          <w:rFonts w:ascii="Arial" w:hAnsi="Arial" w:cs="Arial"/>
          <w:color w:val="000000"/>
          <w:lang w:eastAsia="ru-RU"/>
        </w:rPr>
        <w:t>• сверять свои действия с целью и при необходимости исправлять ошибки самостоятельно.</w:t>
      </w:r>
    </w:p>
    <w:p w:rsidR="00A764E7" w:rsidRPr="00A02C52" w:rsidRDefault="00A764E7" w:rsidP="00A764E7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A02C52">
        <w:rPr>
          <w:rFonts w:ascii="Arial" w:hAnsi="Arial" w:cs="Arial"/>
          <w:color w:val="000000"/>
          <w:lang w:eastAsia="ru-RU"/>
        </w:rPr>
        <w:t>4.  Умение оценивать правильность выполнения учебной задачи, собственные возможности её решения.</w:t>
      </w:r>
    </w:p>
    <w:p w:rsidR="00A764E7" w:rsidRPr="00A02C52" w:rsidRDefault="00A764E7" w:rsidP="00A764E7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A02C52">
        <w:rPr>
          <w:rFonts w:ascii="Arial" w:hAnsi="Arial" w:cs="Arial"/>
          <w:color w:val="000000"/>
          <w:u w:val="single"/>
          <w:lang w:eastAsia="ru-RU"/>
        </w:rPr>
        <w:t>Обучающийся сможет:</w:t>
      </w:r>
    </w:p>
    <w:p w:rsidR="00A764E7" w:rsidRPr="00A02C52" w:rsidRDefault="00A764E7" w:rsidP="00A764E7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A02C52">
        <w:rPr>
          <w:rFonts w:ascii="Arial" w:hAnsi="Arial" w:cs="Arial"/>
          <w:color w:val="000000"/>
          <w:lang w:eastAsia="ru-RU"/>
        </w:rPr>
        <w:t>• определять критерии правильности (корректности) выполнения учебной задачи;</w:t>
      </w:r>
    </w:p>
    <w:p w:rsidR="00A764E7" w:rsidRPr="00A02C52" w:rsidRDefault="00A764E7" w:rsidP="00A764E7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A02C52">
        <w:rPr>
          <w:rFonts w:ascii="Arial" w:hAnsi="Arial" w:cs="Arial"/>
          <w:color w:val="000000"/>
          <w:lang w:eastAsia="ru-RU"/>
        </w:rPr>
        <w:t>• анализировать и обосновывать применение соответствующего инструментария для выполнения учебной задачи;</w:t>
      </w:r>
    </w:p>
    <w:p w:rsidR="00A764E7" w:rsidRPr="00A02C52" w:rsidRDefault="00A764E7" w:rsidP="00A764E7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A02C52">
        <w:rPr>
          <w:rFonts w:ascii="Arial" w:hAnsi="Arial" w:cs="Arial"/>
          <w:color w:val="000000"/>
          <w:lang w:eastAsia="ru-RU"/>
        </w:rPr>
        <w:t>• свободно пользоваться выработанными критериями оценки и самооценки, исходя из цели и имеющихся средств, различая результат и способы действий;</w:t>
      </w:r>
    </w:p>
    <w:p w:rsidR="00A764E7" w:rsidRPr="00A02C52" w:rsidRDefault="00A764E7" w:rsidP="00A764E7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A02C52">
        <w:rPr>
          <w:rFonts w:ascii="Arial" w:hAnsi="Arial" w:cs="Arial"/>
          <w:color w:val="000000"/>
          <w:lang w:eastAsia="ru-RU"/>
        </w:rPr>
        <w:t>• оценивать продукт своей деятельности по заданным и/ или самостоятельно определённым критериям в соответствии   с целью деятельности;</w:t>
      </w:r>
    </w:p>
    <w:p w:rsidR="00A764E7" w:rsidRPr="00A02C52" w:rsidRDefault="00A764E7" w:rsidP="00A764E7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A02C52">
        <w:rPr>
          <w:rFonts w:ascii="Arial" w:hAnsi="Arial" w:cs="Arial"/>
          <w:color w:val="000000"/>
          <w:lang w:eastAsia="ru-RU"/>
        </w:rPr>
        <w:t>• обосновывать достижимость цели выбранным способом на основе оценки своих внутренних ресурсов и доступных внешних ресурсов;</w:t>
      </w:r>
    </w:p>
    <w:p w:rsidR="00A764E7" w:rsidRPr="00A02C52" w:rsidRDefault="00A764E7" w:rsidP="00A764E7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A02C52">
        <w:rPr>
          <w:rFonts w:ascii="Arial" w:hAnsi="Arial" w:cs="Arial"/>
          <w:color w:val="000000"/>
          <w:lang w:eastAsia="ru-RU"/>
        </w:rPr>
        <w:t>• фиксировать и анализировать динамику собственных образовательных результатов.</w:t>
      </w:r>
    </w:p>
    <w:p w:rsidR="00A764E7" w:rsidRPr="00A02C52" w:rsidRDefault="00A764E7" w:rsidP="00A764E7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A02C52">
        <w:rPr>
          <w:rFonts w:ascii="Arial" w:hAnsi="Arial" w:cs="Arial"/>
          <w:color w:val="000000"/>
          <w:lang w:eastAsia="ru-RU"/>
        </w:rPr>
        <w:t>5.Владение основами самоконтроля, самооценки, принятия решений и осуществления осознанного выбора в учебной   и познавательной деятельности.</w:t>
      </w:r>
    </w:p>
    <w:p w:rsidR="00A764E7" w:rsidRPr="00A02C52" w:rsidRDefault="00A764E7" w:rsidP="00A764E7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A02C52">
        <w:rPr>
          <w:rFonts w:ascii="Arial" w:hAnsi="Arial" w:cs="Arial"/>
          <w:color w:val="000000"/>
          <w:u w:val="single"/>
          <w:lang w:eastAsia="ru-RU"/>
        </w:rPr>
        <w:t>Обучающийся сможет:</w:t>
      </w:r>
    </w:p>
    <w:p w:rsidR="00A764E7" w:rsidRPr="00A02C52" w:rsidRDefault="00A764E7" w:rsidP="00A764E7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A02C52">
        <w:rPr>
          <w:rFonts w:ascii="Arial" w:hAnsi="Arial" w:cs="Arial"/>
          <w:color w:val="000000"/>
          <w:lang w:eastAsia="ru-RU"/>
        </w:rPr>
        <w:t>• наблюдать и анализировать собственную учебную и познавательную деятельность и деятельность других обучающихся в процессе взаимопроверки;</w:t>
      </w:r>
    </w:p>
    <w:p w:rsidR="00A764E7" w:rsidRPr="00A02C52" w:rsidRDefault="00A764E7" w:rsidP="00A764E7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A02C52">
        <w:rPr>
          <w:rFonts w:ascii="Arial" w:hAnsi="Arial" w:cs="Arial"/>
          <w:color w:val="000000"/>
          <w:lang w:eastAsia="ru-RU"/>
        </w:rPr>
        <w:t>• соотносить реальные и планируемые результаты индивидуальной образовательной деятельности и делать выводы;</w:t>
      </w:r>
    </w:p>
    <w:p w:rsidR="00A764E7" w:rsidRPr="00A02C52" w:rsidRDefault="00A764E7" w:rsidP="00A764E7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A02C52">
        <w:rPr>
          <w:rFonts w:ascii="Arial" w:hAnsi="Arial" w:cs="Arial"/>
          <w:color w:val="000000"/>
          <w:lang w:eastAsia="ru-RU"/>
        </w:rPr>
        <w:t>• принимать решение в учебной ситуации и нести за него ответственность;</w:t>
      </w:r>
    </w:p>
    <w:p w:rsidR="00A764E7" w:rsidRPr="00A02C52" w:rsidRDefault="00A764E7" w:rsidP="00A764E7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A02C52">
        <w:rPr>
          <w:rFonts w:ascii="Arial" w:hAnsi="Arial" w:cs="Arial"/>
          <w:color w:val="000000"/>
          <w:lang w:eastAsia="ru-RU"/>
        </w:rPr>
        <w:t>• самостоятельно определять причины своего успеха или неуспеха и находить способы выхода из ситуации неуспеха;</w:t>
      </w:r>
    </w:p>
    <w:p w:rsidR="00A764E7" w:rsidRPr="00A02C52" w:rsidRDefault="00A764E7" w:rsidP="00A764E7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A02C52">
        <w:rPr>
          <w:rFonts w:ascii="Arial" w:hAnsi="Arial" w:cs="Arial"/>
          <w:color w:val="000000"/>
          <w:lang w:eastAsia="ru-RU"/>
        </w:rPr>
        <w:t>• 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деятельности;</w:t>
      </w:r>
    </w:p>
    <w:p w:rsidR="00A764E7" w:rsidRDefault="00A764E7" w:rsidP="00A764E7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A02C52">
        <w:rPr>
          <w:rFonts w:ascii="Arial" w:hAnsi="Arial" w:cs="Arial"/>
          <w:color w:val="000000"/>
          <w:lang w:eastAsia="ru-RU"/>
        </w:rPr>
        <w:t>• демонстрировать приёмы регуляции психофизиологических/ эмоциональных состояний для достижения эффекта успокоения (устранения эмоциональной напряженности), эффекта восстановления (ослабления проявлений утомления), эффекта активизации (повышения психофизиологической реактивности).</w:t>
      </w:r>
      <w:r w:rsidR="00865FD6">
        <w:rPr>
          <w:rFonts w:ascii="Arial" w:hAnsi="Arial" w:cs="Arial"/>
          <w:color w:val="000000"/>
          <w:lang w:eastAsia="ru-RU"/>
        </w:rPr>
        <w:t xml:space="preserve"> </w:t>
      </w:r>
    </w:p>
    <w:p w:rsidR="00A764E7" w:rsidRDefault="00A764E7" w:rsidP="00A764E7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bCs/>
          <w:color w:val="000000"/>
          <w:u w:val="single"/>
          <w:lang w:eastAsia="ru-RU"/>
        </w:rPr>
      </w:pPr>
      <w:r w:rsidRPr="00A02C52">
        <w:rPr>
          <w:rFonts w:ascii="Arial" w:hAnsi="Arial" w:cs="Arial"/>
          <w:b/>
          <w:bCs/>
          <w:color w:val="000000"/>
          <w:u w:val="single"/>
          <w:lang w:eastAsia="ru-RU"/>
        </w:rPr>
        <w:t>Познавательные УУД</w:t>
      </w:r>
    </w:p>
    <w:p w:rsidR="00A764E7" w:rsidRPr="00A02C52" w:rsidRDefault="00A764E7" w:rsidP="00A764E7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A02C52">
        <w:rPr>
          <w:rFonts w:ascii="Arial" w:hAnsi="Arial" w:cs="Arial"/>
          <w:color w:val="000000"/>
          <w:lang w:eastAsia="ru-RU"/>
        </w:rPr>
        <w:t>6.Умение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</w:t>
      </w:r>
    </w:p>
    <w:p w:rsidR="00A764E7" w:rsidRPr="00A02C52" w:rsidRDefault="00A764E7" w:rsidP="00A764E7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A02C52">
        <w:rPr>
          <w:rFonts w:ascii="Arial" w:hAnsi="Arial" w:cs="Arial"/>
          <w:color w:val="000000"/>
          <w:u w:val="single"/>
          <w:lang w:eastAsia="ru-RU"/>
        </w:rPr>
        <w:t>Обучающийся сможет:</w:t>
      </w:r>
    </w:p>
    <w:p w:rsidR="00A764E7" w:rsidRPr="00A02C52" w:rsidRDefault="00A764E7" w:rsidP="00A764E7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A02C52">
        <w:rPr>
          <w:rFonts w:ascii="Arial" w:hAnsi="Arial" w:cs="Arial"/>
          <w:color w:val="000000"/>
          <w:lang w:eastAsia="ru-RU"/>
        </w:rPr>
        <w:t>• подбирать слова, соподчинённые ключевому слову, определяющие его признаки и свойства;</w:t>
      </w:r>
    </w:p>
    <w:p w:rsidR="00A764E7" w:rsidRPr="00A02C52" w:rsidRDefault="00A764E7" w:rsidP="00A764E7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A02C52">
        <w:rPr>
          <w:rFonts w:ascii="Arial" w:hAnsi="Arial" w:cs="Arial"/>
          <w:color w:val="000000"/>
          <w:lang w:eastAsia="ru-RU"/>
        </w:rPr>
        <w:t>• выстраивать логическую цепочку, состоящую из ключевого слова и соподчиненных ему слов;</w:t>
      </w:r>
    </w:p>
    <w:p w:rsidR="00A764E7" w:rsidRPr="00A02C52" w:rsidRDefault="00A764E7" w:rsidP="00A764E7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A02C52">
        <w:rPr>
          <w:rFonts w:ascii="Arial" w:hAnsi="Arial" w:cs="Arial"/>
          <w:color w:val="000000"/>
          <w:lang w:eastAsia="ru-RU"/>
        </w:rPr>
        <w:t>• выделять общий признак двух или нескольких предметов или явлений и объяснять их сходство;</w:t>
      </w:r>
    </w:p>
    <w:p w:rsidR="00A764E7" w:rsidRPr="00A02C52" w:rsidRDefault="00A764E7" w:rsidP="00A764E7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A02C52">
        <w:rPr>
          <w:rFonts w:ascii="Arial" w:hAnsi="Arial" w:cs="Arial"/>
          <w:color w:val="000000"/>
          <w:lang w:eastAsia="ru-RU"/>
        </w:rPr>
        <w:t>• объединять предметы и явления в группы по определённым признакам, сравнивать, классифицировать и обобщать факты и явления;</w:t>
      </w:r>
    </w:p>
    <w:p w:rsidR="00A764E7" w:rsidRPr="00A02C52" w:rsidRDefault="00A764E7" w:rsidP="00A764E7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A02C52">
        <w:rPr>
          <w:rFonts w:ascii="Arial" w:hAnsi="Arial" w:cs="Arial"/>
          <w:color w:val="000000"/>
          <w:lang w:eastAsia="ru-RU"/>
        </w:rPr>
        <w:t>• выделять явление из общего ряда других явлений;</w:t>
      </w:r>
    </w:p>
    <w:p w:rsidR="00A764E7" w:rsidRPr="00A02C52" w:rsidRDefault="00A764E7" w:rsidP="00A764E7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A02C52">
        <w:rPr>
          <w:rFonts w:ascii="Arial" w:hAnsi="Arial" w:cs="Arial"/>
          <w:color w:val="000000"/>
          <w:lang w:eastAsia="ru-RU"/>
        </w:rPr>
        <w:lastRenderedPageBreak/>
        <w:t>• 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</w:r>
    </w:p>
    <w:p w:rsidR="00A764E7" w:rsidRPr="00A02C52" w:rsidRDefault="00A764E7" w:rsidP="00A764E7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A02C52">
        <w:rPr>
          <w:rFonts w:ascii="Arial" w:hAnsi="Arial" w:cs="Arial"/>
          <w:color w:val="000000"/>
          <w:lang w:eastAsia="ru-RU"/>
        </w:rPr>
        <w:t>• строить рассуждение от общих закономерностей к частным явлениям и от частных явлений к общим закономерностям;</w:t>
      </w:r>
    </w:p>
    <w:p w:rsidR="00A764E7" w:rsidRPr="00A02C52" w:rsidRDefault="00A764E7" w:rsidP="00A764E7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A02C52">
        <w:rPr>
          <w:rFonts w:ascii="Arial" w:hAnsi="Arial" w:cs="Arial"/>
          <w:color w:val="000000"/>
          <w:lang w:eastAsia="ru-RU"/>
        </w:rPr>
        <w:t>• строить рассуждение на основе сравнения предметов и явлений, выделяя при этом общие признаки;</w:t>
      </w:r>
    </w:p>
    <w:p w:rsidR="00A764E7" w:rsidRPr="00A02C52" w:rsidRDefault="00A764E7" w:rsidP="00A764E7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A02C52">
        <w:rPr>
          <w:rFonts w:ascii="Arial" w:hAnsi="Arial" w:cs="Arial"/>
          <w:color w:val="000000"/>
          <w:lang w:eastAsia="ru-RU"/>
        </w:rPr>
        <w:t>• излагать полученную информацию, интерпретируя её в контексте решаемой задачи;</w:t>
      </w:r>
    </w:p>
    <w:p w:rsidR="00A764E7" w:rsidRPr="00A02C52" w:rsidRDefault="00A764E7" w:rsidP="00A764E7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A02C52">
        <w:rPr>
          <w:rFonts w:ascii="Arial" w:hAnsi="Arial" w:cs="Arial"/>
          <w:color w:val="000000"/>
          <w:lang w:eastAsia="ru-RU"/>
        </w:rPr>
        <w:t>• самостоятельно указывать на информацию, нуждающуюся в проверке, предлагать и применять способ проверки достоверности информации;</w:t>
      </w:r>
    </w:p>
    <w:p w:rsidR="00A764E7" w:rsidRPr="00A02C52" w:rsidRDefault="00A764E7" w:rsidP="00A764E7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A02C52">
        <w:rPr>
          <w:rFonts w:ascii="Arial" w:hAnsi="Arial" w:cs="Arial"/>
          <w:color w:val="000000"/>
          <w:lang w:eastAsia="ru-RU"/>
        </w:rPr>
        <w:t xml:space="preserve">• </w:t>
      </w:r>
      <w:proofErr w:type="spellStart"/>
      <w:r w:rsidRPr="00A02C52">
        <w:rPr>
          <w:rFonts w:ascii="Arial" w:hAnsi="Arial" w:cs="Arial"/>
          <w:color w:val="000000"/>
          <w:lang w:eastAsia="ru-RU"/>
        </w:rPr>
        <w:t>вербализовать</w:t>
      </w:r>
      <w:proofErr w:type="spellEnd"/>
      <w:r w:rsidRPr="00A02C52">
        <w:rPr>
          <w:rFonts w:ascii="Arial" w:hAnsi="Arial" w:cs="Arial"/>
          <w:color w:val="000000"/>
          <w:lang w:eastAsia="ru-RU"/>
        </w:rPr>
        <w:t xml:space="preserve"> эмоциональное впечатление, оказанное на него источником;</w:t>
      </w:r>
    </w:p>
    <w:p w:rsidR="00A764E7" w:rsidRPr="00A02C52" w:rsidRDefault="00A764E7" w:rsidP="00A764E7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A02C52">
        <w:rPr>
          <w:rFonts w:ascii="Arial" w:hAnsi="Arial" w:cs="Arial"/>
          <w:color w:val="000000"/>
          <w:lang w:eastAsia="ru-RU"/>
        </w:rPr>
        <w:t>• 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зрения);</w:t>
      </w:r>
    </w:p>
    <w:p w:rsidR="00A764E7" w:rsidRPr="00A02C52" w:rsidRDefault="00A764E7" w:rsidP="00A764E7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A02C52">
        <w:rPr>
          <w:rFonts w:ascii="Arial" w:hAnsi="Arial" w:cs="Arial"/>
          <w:color w:val="000000"/>
          <w:lang w:eastAsia="ru-RU"/>
        </w:rPr>
        <w:t>• выявлять и называть причины события, явления, в том числе возможные /наиболее вероятные причины, возможные последствия заданной причины, самостоятельно осуществляя причинно-следственный анализ;</w:t>
      </w:r>
    </w:p>
    <w:p w:rsidR="00A764E7" w:rsidRPr="00A02C52" w:rsidRDefault="00A764E7" w:rsidP="00A764E7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A02C52">
        <w:rPr>
          <w:rFonts w:ascii="Arial" w:hAnsi="Arial" w:cs="Arial"/>
          <w:color w:val="000000"/>
          <w:lang w:eastAsia="ru-RU"/>
        </w:rPr>
        <w:t>• 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 w:rsidR="00A764E7" w:rsidRPr="00A02C52" w:rsidRDefault="00A764E7" w:rsidP="00A764E7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A02C52">
        <w:rPr>
          <w:rFonts w:ascii="Arial" w:hAnsi="Arial" w:cs="Arial"/>
          <w:color w:val="000000"/>
          <w:lang w:eastAsia="ru-RU"/>
        </w:rPr>
        <w:t>7.Умение создавать, применять и преобразовывать знаки и символы, модели и схемы для решения учебных и познавательных задач.</w:t>
      </w:r>
    </w:p>
    <w:p w:rsidR="00A764E7" w:rsidRPr="00A02C52" w:rsidRDefault="00A764E7" w:rsidP="00A764E7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A02C52">
        <w:rPr>
          <w:rFonts w:ascii="Arial" w:hAnsi="Arial" w:cs="Arial"/>
          <w:color w:val="000000"/>
          <w:u w:val="single"/>
          <w:lang w:eastAsia="ru-RU"/>
        </w:rPr>
        <w:t>Обучающийся сможет:</w:t>
      </w:r>
    </w:p>
    <w:p w:rsidR="00A764E7" w:rsidRPr="00A02C52" w:rsidRDefault="00A764E7" w:rsidP="00A764E7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A02C52">
        <w:rPr>
          <w:rFonts w:ascii="Arial" w:hAnsi="Arial" w:cs="Arial"/>
          <w:color w:val="000000"/>
          <w:lang w:eastAsia="ru-RU"/>
        </w:rPr>
        <w:t>•          обозначать символом и знаком предмет и/или явление;</w:t>
      </w:r>
    </w:p>
    <w:p w:rsidR="00A764E7" w:rsidRPr="00A02C52" w:rsidRDefault="00A764E7" w:rsidP="00A764E7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A02C52">
        <w:rPr>
          <w:rFonts w:ascii="Arial" w:hAnsi="Arial" w:cs="Arial"/>
          <w:color w:val="000000"/>
          <w:lang w:eastAsia="ru-RU"/>
        </w:rPr>
        <w:t>•          определять логические связи между предметами и/или явлениями, обозначать данные логические связи с помощью знаков в схеме;</w:t>
      </w:r>
    </w:p>
    <w:p w:rsidR="00A764E7" w:rsidRPr="00A02C52" w:rsidRDefault="00A764E7" w:rsidP="00A764E7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A02C52">
        <w:rPr>
          <w:rFonts w:ascii="Arial" w:hAnsi="Arial" w:cs="Arial"/>
          <w:color w:val="000000"/>
          <w:lang w:eastAsia="ru-RU"/>
        </w:rPr>
        <w:t>•          создавать абстрактный или реальный образ предмета и/ или явления;</w:t>
      </w:r>
    </w:p>
    <w:p w:rsidR="00A764E7" w:rsidRPr="00A02C52" w:rsidRDefault="00A764E7" w:rsidP="00A764E7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A02C52">
        <w:rPr>
          <w:rFonts w:ascii="Arial" w:hAnsi="Arial" w:cs="Arial"/>
          <w:color w:val="000000"/>
          <w:lang w:eastAsia="ru-RU"/>
        </w:rPr>
        <w:t>•          строить модель/схему на основе условий задачи и/или способа её решения;</w:t>
      </w:r>
    </w:p>
    <w:p w:rsidR="00A764E7" w:rsidRPr="00A02C52" w:rsidRDefault="00A764E7" w:rsidP="00A764E7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A02C52">
        <w:rPr>
          <w:rFonts w:ascii="Arial" w:hAnsi="Arial" w:cs="Arial"/>
          <w:color w:val="000000"/>
          <w:lang w:eastAsia="ru-RU"/>
        </w:rPr>
        <w:t>•          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</w:t>
      </w:r>
    </w:p>
    <w:p w:rsidR="00A764E7" w:rsidRPr="00A02C52" w:rsidRDefault="00A764E7" w:rsidP="00A764E7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A02C52">
        <w:rPr>
          <w:rFonts w:ascii="Arial" w:hAnsi="Arial" w:cs="Arial"/>
          <w:color w:val="000000"/>
          <w:lang w:eastAsia="ru-RU"/>
        </w:rPr>
        <w:t>•          преобразовывать модели с целью выявления общих законов, определяющих данную предметную область;</w:t>
      </w:r>
    </w:p>
    <w:p w:rsidR="00A764E7" w:rsidRPr="00A02C52" w:rsidRDefault="00A764E7" w:rsidP="00A764E7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A02C52">
        <w:rPr>
          <w:rFonts w:ascii="Arial" w:hAnsi="Arial" w:cs="Arial"/>
          <w:color w:val="000000"/>
          <w:lang w:eastAsia="ru-RU"/>
        </w:rPr>
        <w:t>•          переводить сложную по составу (многоаспектную) информацию из графического или формализованного (символьного) представления в текстовое и наоборот;</w:t>
      </w:r>
    </w:p>
    <w:p w:rsidR="00A764E7" w:rsidRPr="00A02C52" w:rsidRDefault="00A764E7" w:rsidP="00A764E7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A02C52">
        <w:rPr>
          <w:rFonts w:ascii="Arial" w:hAnsi="Arial" w:cs="Arial"/>
          <w:color w:val="000000"/>
          <w:lang w:eastAsia="ru-RU"/>
        </w:rPr>
        <w:t>•          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</w:r>
    </w:p>
    <w:p w:rsidR="00A764E7" w:rsidRPr="00A02C52" w:rsidRDefault="00A764E7" w:rsidP="00A764E7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A02C52">
        <w:rPr>
          <w:rFonts w:ascii="Arial" w:hAnsi="Arial" w:cs="Arial"/>
          <w:color w:val="000000"/>
          <w:lang w:eastAsia="ru-RU"/>
        </w:rPr>
        <w:t>•          строить доказательство: прямое, косвенное, от противного;</w:t>
      </w:r>
    </w:p>
    <w:p w:rsidR="00A764E7" w:rsidRPr="00A02C52" w:rsidRDefault="00A764E7" w:rsidP="00A764E7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A02C52">
        <w:rPr>
          <w:rFonts w:ascii="Arial" w:hAnsi="Arial" w:cs="Arial"/>
          <w:color w:val="000000"/>
          <w:lang w:eastAsia="ru-RU"/>
        </w:rPr>
        <w:t>•          анализировать/рефлексировать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заданных критериев оценки продукта/результата.</w:t>
      </w:r>
    </w:p>
    <w:p w:rsidR="00A764E7" w:rsidRPr="00A02C52" w:rsidRDefault="00A764E7" w:rsidP="00A764E7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A02C52">
        <w:rPr>
          <w:rFonts w:ascii="Arial" w:hAnsi="Arial" w:cs="Arial"/>
          <w:color w:val="000000"/>
          <w:lang w:eastAsia="ru-RU"/>
        </w:rPr>
        <w:t>8.Смысловое чтение.</w:t>
      </w:r>
    </w:p>
    <w:p w:rsidR="00A764E7" w:rsidRPr="00A02C52" w:rsidRDefault="00A764E7" w:rsidP="00A764E7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A02C52">
        <w:rPr>
          <w:rFonts w:ascii="Arial" w:hAnsi="Arial" w:cs="Arial"/>
          <w:color w:val="000000"/>
          <w:u w:val="single"/>
          <w:lang w:eastAsia="ru-RU"/>
        </w:rPr>
        <w:t>Обучающийся сможет:</w:t>
      </w:r>
    </w:p>
    <w:p w:rsidR="00A764E7" w:rsidRPr="00A02C52" w:rsidRDefault="00A764E7" w:rsidP="00A764E7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A02C52">
        <w:rPr>
          <w:rFonts w:ascii="Arial" w:hAnsi="Arial" w:cs="Arial"/>
          <w:color w:val="000000"/>
          <w:lang w:eastAsia="ru-RU"/>
        </w:rPr>
        <w:t>•          находить в тексте требуемую информацию (в соответствии с целями своей деятельности);</w:t>
      </w:r>
    </w:p>
    <w:p w:rsidR="00A764E7" w:rsidRPr="00A02C52" w:rsidRDefault="00A764E7" w:rsidP="00A764E7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A02C52">
        <w:rPr>
          <w:rFonts w:ascii="Arial" w:hAnsi="Arial" w:cs="Arial"/>
          <w:color w:val="000000"/>
          <w:lang w:eastAsia="ru-RU"/>
        </w:rPr>
        <w:t>•          ориентироваться в содержании текста, понимать целостный смысл текста, структурировать текст;</w:t>
      </w:r>
    </w:p>
    <w:p w:rsidR="00A764E7" w:rsidRPr="00A02C52" w:rsidRDefault="00A764E7" w:rsidP="00A764E7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A02C52">
        <w:rPr>
          <w:rFonts w:ascii="Arial" w:hAnsi="Arial" w:cs="Arial"/>
          <w:color w:val="000000"/>
          <w:lang w:eastAsia="ru-RU"/>
        </w:rPr>
        <w:t>•          устанавливать взаимосвязь описанных в тексте событий, явлений, процессов;</w:t>
      </w:r>
    </w:p>
    <w:p w:rsidR="00A764E7" w:rsidRPr="00A02C52" w:rsidRDefault="00A764E7" w:rsidP="00A764E7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A02C52">
        <w:rPr>
          <w:rFonts w:ascii="Arial" w:hAnsi="Arial" w:cs="Arial"/>
          <w:color w:val="000000"/>
          <w:lang w:eastAsia="ru-RU"/>
        </w:rPr>
        <w:t>•          резюмировать главную идею текста;</w:t>
      </w:r>
    </w:p>
    <w:p w:rsidR="00A764E7" w:rsidRPr="00A02C52" w:rsidRDefault="00A764E7" w:rsidP="00A764E7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A02C52">
        <w:rPr>
          <w:rFonts w:ascii="Arial" w:hAnsi="Arial" w:cs="Arial"/>
          <w:color w:val="000000"/>
          <w:lang w:eastAsia="ru-RU"/>
        </w:rPr>
        <w:t xml:space="preserve">•          преобразовывать текст, «переводя» его в другую модальность, интерпретировать текст (художественный и нехудожественный — учебный, научно-популярный, информационный, текст </w:t>
      </w:r>
      <w:proofErr w:type="spellStart"/>
      <w:r w:rsidRPr="00A02C52">
        <w:rPr>
          <w:rFonts w:ascii="Arial" w:hAnsi="Arial" w:cs="Arial"/>
          <w:color w:val="000000"/>
          <w:lang w:eastAsia="ru-RU"/>
        </w:rPr>
        <w:t>non-fiction</w:t>
      </w:r>
      <w:proofErr w:type="spellEnd"/>
      <w:r w:rsidRPr="00A02C52">
        <w:rPr>
          <w:rFonts w:ascii="Arial" w:hAnsi="Arial" w:cs="Arial"/>
          <w:color w:val="000000"/>
          <w:lang w:eastAsia="ru-RU"/>
        </w:rPr>
        <w:t>);</w:t>
      </w:r>
    </w:p>
    <w:p w:rsidR="00A764E7" w:rsidRPr="00A02C52" w:rsidRDefault="00A764E7" w:rsidP="00A764E7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A02C52">
        <w:rPr>
          <w:rFonts w:ascii="Arial" w:hAnsi="Arial" w:cs="Arial"/>
          <w:color w:val="000000"/>
          <w:lang w:eastAsia="ru-RU"/>
        </w:rPr>
        <w:t>•          критически оценивать содержание и форму текста.</w:t>
      </w:r>
    </w:p>
    <w:p w:rsidR="00A764E7" w:rsidRPr="00A02C52" w:rsidRDefault="00A764E7" w:rsidP="00A764E7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A02C52">
        <w:rPr>
          <w:rFonts w:ascii="Arial" w:hAnsi="Arial" w:cs="Arial"/>
          <w:color w:val="000000"/>
          <w:lang w:eastAsia="ru-RU"/>
        </w:rPr>
        <w:t>9.Формирование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A764E7" w:rsidRPr="00A02C52" w:rsidRDefault="00A764E7" w:rsidP="00A764E7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A02C52">
        <w:rPr>
          <w:rFonts w:ascii="Arial" w:hAnsi="Arial" w:cs="Arial"/>
          <w:color w:val="000000"/>
          <w:u w:val="single"/>
          <w:lang w:eastAsia="ru-RU"/>
        </w:rPr>
        <w:t>Обучающийся сможет:</w:t>
      </w:r>
    </w:p>
    <w:p w:rsidR="00A764E7" w:rsidRPr="00A02C52" w:rsidRDefault="00A764E7" w:rsidP="00A764E7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A02C52">
        <w:rPr>
          <w:rFonts w:ascii="Arial" w:hAnsi="Arial" w:cs="Arial"/>
          <w:color w:val="000000"/>
          <w:lang w:eastAsia="ru-RU"/>
        </w:rPr>
        <w:t>• определять своё отношение к природной среде;</w:t>
      </w:r>
    </w:p>
    <w:p w:rsidR="00A764E7" w:rsidRPr="00A02C52" w:rsidRDefault="00A764E7" w:rsidP="00A764E7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A02C52">
        <w:rPr>
          <w:rFonts w:ascii="Arial" w:hAnsi="Arial" w:cs="Arial"/>
          <w:color w:val="000000"/>
          <w:lang w:eastAsia="ru-RU"/>
        </w:rPr>
        <w:t>• анализировать влияние экологических факторов на среду обитания живых организмов;</w:t>
      </w:r>
    </w:p>
    <w:p w:rsidR="00A764E7" w:rsidRPr="00A02C52" w:rsidRDefault="00A764E7" w:rsidP="00A764E7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A02C52">
        <w:rPr>
          <w:rFonts w:ascii="Arial" w:hAnsi="Arial" w:cs="Arial"/>
          <w:color w:val="000000"/>
          <w:lang w:eastAsia="ru-RU"/>
        </w:rPr>
        <w:t>• проводить причинный и вероятностный анализ экологических ситуаций;</w:t>
      </w:r>
    </w:p>
    <w:p w:rsidR="00A764E7" w:rsidRPr="00A02C52" w:rsidRDefault="00A764E7" w:rsidP="00A764E7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A02C52">
        <w:rPr>
          <w:rFonts w:ascii="Arial" w:hAnsi="Arial" w:cs="Arial"/>
          <w:color w:val="000000"/>
          <w:lang w:eastAsia="ru-RU"/>
        </w:rPr>
        <w:lastRenderedPageBreak/>
        <w:t>• прогнозировать изменения ситуации при смене действия одного фактора на действие другого фактора;</w:t>
      </w:r>
    </w:p>
    <w:p w:rsidR="00A764E7" w:rsidRPr="00A02C52" w:rsidRDefault="00A764E7" w:rsidP="00A764E7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A02C52">
        <w:rPr>
          <w:rFonts w:ascii="Arial" w:hAnsi="Arial" w:cs="Arial"/>
          <w:color w:val="000000"/>
          <w:lang w:eastAsia="ru-RU"/>
        </w:rPr>
        <w:t>• распространять экологические знания и участвовать в практических делах по защите окружающей среды;</w:t>
      </w:r>
    </w:p>
    <w:p w:rsidR="00A764E7" w:rsidRPr="00A02C52" w:rsidRDefault="00A764E7" w:rsidP="00A764E7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A02C52">
        <w:rPr>
          <w:rFonts w:ascii="Arial" w:hAnsi="Arial" w:cs="Arial"/>
          <w:color w:val="000000"/>
          <w:lang w:eastAsia="ru-RU"/>
        </w:rPr>
        <w:t>• выражать своё отношение к природе через рисунки, сочинения, модели, проектные работы.</w:t>
      </w:r>
    </w:p>
    <w:p w:rsidR="00A764E7" w:rsidRPr="00A02C52" w:rsidRDefault="00A764E7" w:rsidP="00A764E7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A02C52">
        <w:rPr>
          <w:rFonts w:ascii="Arial" w:hAnsi="Arial" w:cs="Arial"/>
          <w:color w:val="000000"/>
          <w:lang w:eastAsia="ru-RU"/>
        </w:rPr>
        <w:t>10.Развитие мотивации к овладению культурой активного использования словарей и других поисковых систем.</w:t>
      </w:r>
    </w:p>
    <w:p w:rsidR="00A764E7" w:rsidRPr="00A02C52" w:rsidRDefault="00A764E7" w:rsidP="00A764E7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A02C52">
        <w:rPr>
          <w:rFonts w:ascii="Arial" w:hAnsi="Arial" w:cs="Arial"/>
          <w:color w:val="000000"/>
          <w:u w:val="single"/>
          <w:lang w:eastAsia="ru-RU"/>
        </w:rPr>
        <w:t>Обучающийся сможет:</w:t>
      </w:r>
    </w:p>
    <w:p w:rsidR="00A764E7" w:rsidRPr="00A02C52" w:rsidRDefault="00A764E7" w:rsidP="00A764E7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A02C52">
        <w:rPr>
          <w:rFonts w:ascii="Arial" w:hAnsi="Arial" w:cs="Arial"/>
          <w:color w:val="000000"/>
          <w:lang w:eastAsia="ru-RU"/>
        </w:rPr>
        <w:t>• определять необходимые ключевые поисковые слова и запросы;</w:t>
      </w:r>
    </w:p>
    <w:p w:rsidR="00A764E7" w:rsidRPr="00A02C52" w:rsidRDefault="00A764E7" w:rsidP="00A764E7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A02C52">
        <w:rPr>
          <w:rFonts w:ascii="Arial" w:hAnsi="Arial" w:cs="Arial"/>
          <w:color w:val="000000"/>
          <w:lang w:eastAsia="ru-RU"/>
        </w:rPr>
        <w:t>• осуществлять взаимодействие с электронными поисковыми системами, словарями;</w:t>
      </w:r>
    </w:p>
    <w:p w:rsidR="00A764E7" w:rsidRPr="00A02C52" w:rsidRDefault="00A764E7" w:rsidP="00A764E7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A02C52">
        <w:rPr>
          <w:rFonts w:ascii="Arial" w:hAnsi="Arial" w:cs="Arial"/>
          <w:color w:val="000000"/>
          <w:lang w:eastAsia="ru-RU"/>
        </w:rPr>
        <w:t>• формировать множественную выборку из поисковых источников для объективизации результатов поиска;</w:t>
      </w:r>
    </w:p>
    <w:p w:rsidR="00A764E7" w:rsidRPr="00A02C52" w:rsidRDefault="00A764E7" w:rsidP="00A764E7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A02C52">
        <w:rPr>
          <w:rFonts w:ascii="Arial" w:hAnsi="Arial" w:cs="Arial"/>
          <w:color w:val="000000"/>
          <w:lang w:eastAsia="ru-RU"/>
        </w:rPr>
        <w:t>• соотносить полученные результаты поиска со своей деятельностью.</w:t>
      </w:r>
    </w:p>
    <w:p w:rsidR="00A764E7" w:rsidRPr="00A02C52" w:rsidRDefault="00A764E7" w:rsidP="00A764E7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A02C52">
        <w:rPr>
          <w:rFonts w:ascii="Arial" w:hAnsi="Arial" w:cs="Arial"/>
          <w:b/>
          <w:bCs/>
          <w:color w:val="000000"/>
          <w:lang w:eastAsia="ru-RU"/>
        </w:rPr>
        <w:t>Коммуникативные УУД</w:t>
      </w:r>
    </w:p>
    <w:p w:rsidR="00A764E7" w:rsidRPr="00A02C52" w:rsidRDefault="00A764E7" w:rsidP="00A764E7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A02C52">
        <w:rPr>
          <w:rFonts w:ascii="Arial" w:hAnsi="Arial" w:cs="Arial"/>
          <w:color w:val="000000"/>
          <w:lang w:eastAsia="ru-RU"/>
        </w:rPr>
        <w:t>11.Умение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мнение.</w:t>
      </w:r>
    </w:p>
    <w:p w:rsidR="00A764E7" w:rsidRPr="00A02C52" w:rsidRDefault="00A764E7" w:rsidP="00A764E7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A02C52">
        <w:rPr>
          <w:rFonts w:ascii="Arial" w:hAnsi="Arial" w:cs="Arial"/>
          <w:color w:val="000000"/>
          <w:u w:val="single"/>
          <w:lang w:eastAsia="ru-RU"/>
        </w:rPr>
        <w:t>Обучающийся сможет:</w:t>
      </w:r>
    </w:p>
    <w:p w:rsidR="00A764E7" w:rsidRPr="00A02C52" w:rsidRDefault="00A764E7" w:rsidP="00A764E7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A02C52">
        <w:rPr>
          <w:rFonts w:ascii="Arial" w:hAnsi="Arial" w:cs="Arial"/>
          <w:color w:val="000000"/>
          <w:lang w:eastAsia="ru-RU"/>
        </w:rPr>
        <w:t>• определять возможные роли в совместной деятельности;</w:t>
      </w:r>
    </w:p>
    <w:p w:rsidR="00A764E7" w:rsidRPr="00A02C52" w:rsidRDefault="00A764E7" w:rsidP="00A764E7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A02C52">
        <w:rPr>
          <w:rFonts w:ascii="Arial" w:hAnsi="Arial" w:cs="Arial"/>
          <w:color w:val="000000"/>
          <w:lang w:eastAsia="ru-RU"/>
        </w:rPr>
        <w:t>• играть определённую роль в совместной деятельности;</w:t>
      </w:r>
    </w:p>
    <w:p w:rsidR="00A764E7" w:rsidRPr="00A02C52" w:rsidRDefault="00A764E7" w:rsidP="00A764E7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A02C52">
        <w:rPr>
          <w:rFonts w:ascii="Arial" w:hAnsi="Arial" w:cs="Arial"/>
          <w:color w:val="000000"/>
          <w:lang w:eastAsia="ru-RU"/>
        </w:rPr>
        <w:t>• принимать позицию собеседника, понимая позицию другого, различать в его речи: мнение (точку зрения), доказательство (аргументы), факты, гипотезы, аксиомы, теории;</w:t>
      </w:r>
    </w:p>
    <w:p w:rsidR="00A764E7" w:rsidRPr="00A02C52" w:rsidRDefault="00A764E7" w:rsidP="00A764E7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A02C52">
        <w:rPr>
          <w:rFonts w:ascii="Arial" w:hAnsi="Arial" w:cs="Arial"/>
          <w:color w:val="000000"/>
          <w:lang w:eastAsia="ru-RU"/>
        </w:rPr>
        <w:t> • определять свои действия и действия партнёра, которые способствовали или препятствовали продуктивной коммуникации;</w:t>
      </w:r>
    </w:p>
    <w:p w:rsidR="00A764E7" w:rsidRPr="00A02C52" w:rsidRDefault="00A764E7" w:rsidP="00A764E7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A02C52">
        <w:rPr>
          <w:rFonts w:ascii="Arial" w:hAnsi="Arial" w:cs="Arial"/>
          <w:color w:val="000000"/>
          <w:lang w:eastAsia="ru-RU"/>
        </w:rPr>
        <w:t>• строить позитивные отношения в процессе учебной и познавательной деятельности;</w:t>
      </w:r>
    </w:p>
    <w:p w:rsidR="00A764E7" w:rsidRPr="00A02C52" w:rsidRDefault="00A764E7" w:rsidP="00A764E7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A02C52">
        <w:rPr>
          <w:rFonts w:ascii="Arial" w:hAnsi="Arial" w:cs="Arial"/>
          <w:color w:val="000000"/>
          <w:lang w:eastAsia="ru-RU"/>
        </w:rPr>
        <w:t>• корректно и аргументировано отстаивать свою точку зрения, в дискуссии уметь выдвигать контраргументы, перефразировать свою мысль (владение механизмом эквивалентных замен);</w:t>
      </w:r>
    </w:p>
    <w:p w:rsidR="00A764E7" w:rsidRPr="00A02C52" w:rsidRDefault="00A764E7" w:rsidP="00A764E7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A02C52">
        <w:rPr>
          <w:rFonts w:ascii="Arial" w:hAnsi="Arial" w:cs="Arial"/>
          <w:color w:val="000000"/>
          <w:lang w:eastAsia="ru-RU"/>
        </w:rPr>
        <w:t>• критически относиться к собственному мнению, с достоинством признавать ошибочность своего мнения (если оно таково) и корректировать его;</w:t>
      </w:r>
    </w:p>
    <w:p w:rsidR="00A764E7" w:rsidRPr="00A02C52" w:rsidRDefault="00A764E7" w:rsidP="00A764E7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A02C52">
        <w:rPr>
          <w:rFonts w:ascii="Arial" w:hAnsi="Arial" w:cs="Arial"/>
          <w:color w:val="000000"/>
          <w:lang w:eastAsia="ru-RU"/>
        </w:rPr>
        <w:t>• предлагать альтернативное решение в конфликтной ситуации;</w:t>
      </w:r>
    </w:p>
    <w:p w:rsidR="00A764E7" w:rsidRPr="00A02C52" w:rsidRDefault="00A764E7" w:rsidP="00A764E7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A02C52">
        <w:rPr>
          <w:rFonts w:ascii="Arial" w:hAnsi="Arial" w:cs="Arial"/>
          <w:color w:val="000000"/>
          <w:lang w:eastAsia="ru-RU"/>
        </w:rPr>
        <w:t>• выделять общую точку зрения в дискуссии;</w:t>
      </w:r>
    </w:p>
    <w:p w:rsidR="00A764E7" w:rsidRPr="00A02C52" w:rsidRDefault="00A764E7" w:rsidP="00A764E7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A02C52">
        <w:rPr>
          <w:rFonts w:ascii="Arial" w:hAnsi="Arial" w:cs="Arial"/>
          <w:color w:val="000000"/>
          <w:lang w:eastAsia="ru-RU"/>
        </w:rPr>
        <w:t>• договариваться о правилах и вопросах для обсуждения в соответствии с поставленной перед группой задачей;</w:t>
      </w:r>
    </w:p>
    <w:p w:rsidR="00A764E7" w:rsidRPr="00A02C52" w:rsidRDefault="00A764E7" w:rsidP="00A764E7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A02C52">
        <w:rPr>
          <w:rFonts w:ascii="Arial" w:hAnsi="Arial" w:cs="Arial"/>
          <w:color w:val="000000"/>
          <w:lang w:eastAsia="ru-RU"/>
        </w:rPr>
        <w:t>• организовывать учебное взаимодействие в группе (определять общие цели, распределять роли, договариваться друг с другом и т. д.);</w:t>
      </w:r>
    </w:p>
    <w:p w:rsidR="00A764E7" w:rsidRPr="00A02C52" w:rsidRDefault="00A764E7" w:rsidP="00A764E7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A02C52">
        <w:rPr>
          <w:rFonts w:ascii="Arial" w:hAnsi="Arial" w:cs="Arial"/>
          <w:color w:val="000000"/>
          <w:lang w:eastAsia="ru-RU"/>
        </w:rPr>
        <w:t>• устранять в рамках диалога разрывы в коммуникации, обусловленные непониманием/неприятием со стороны собеседника задачи, формы или содержания диалога.</w:t>
      </w:r>
    </w:p>
    <w:p w:rsidR="00A764E7" w:rsidRPr="00A02C52" w:rsidRDefault="00A764E7" w:rsidP="00A764E7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A02C52">
        <w:rPr>
          <w:rFonts w:ascii="Arial" w:hAnsi="Arial" w:cs="Arial"/>
          <w:color w:val="000000"/>
          <w:lang w:eastAsia="ru-RU"/>
        </w:rPr>
        <w:t>12.Умение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</w:t>
      </w:r>
    </w:p>
    <w:p w:rsidR="00A764E7" w:rsidRPr="00A02C52" w:rsidRDefault="00A764E7" w:rsidP="00A764E7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A02C52">
        <w:rPr>
          <w:rFonts w:ascii="Arial" w:hAnsi="Arial" w:cs="Arial"/>
          <w:color w:val="000000"/>
          <w:u w:val="single"/>
          <w:lang w:eastAsia="ru-RU"/>
        </w:rPr>
        <w:t>Обучающийся сможет:</w:t>
      </w:r>
    </w:p>
    <w:p w:rsidR="00A764E7" w:rsidRPr="00A02C52" w:rsidRDefault="00A764E7" w:rsidP="00A764E7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A02C52">
        <w:rPr>
          <w:rFonts w:ascii="Arial" w:hAnsi="Arial" w:cs="Arial"/>
          <w:color w:val="000000"/>
          <w:lang w:eastAsia="ru-RU"/>
        </w:rPr>
        <w:t>• определять задачу коммуникации и в соответствии с ней отбирать речевые средства;</w:t>
      </w:r>
    </w:p>
    <w:p w:rsidR="00A764E7" w:rsidRPr="00A02C52" w:rsidRDefault="00A764E7" w:rsidP="00A764E7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A02C52">
        <w:rPr>
          <w:rFonts w:ascii="Arial" w:hAnsi="Arial" w:cs="Arial"/>
          <w:color w:val="000000"/>
          <w:lang w:eastAsia="ru-RU"/>
        </w:rPr>
        <w:t>• отбирать и использовать речевые средства в процессе коммуникации с другими людьми (диалог в паре, в малой группе и т. д.);</w:t>
      </w:r>
    </w:p>
    <w:p w:rsidR="00A764E7" w:rsidRPr="00A02C52" w:rsidRDefault="00A764E7" w:rsidP="00A764E7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A02C52">
        <w:rPr>
          <w:rFonts w:ascii="Arial" w:hAnsi="Arial" w:cs="Arial"/>
          <w:color w:val="000000"/>
          <w:lang w:eastAsia="ru-RU"/>
        </w:rPr>
        <w:t>• представлять в устной или письменной форме развёрнутый план собственной деятельности;</w:t>
      </w:r>
    </w:p>
    <w:p w:rsidR="00A764E7" w:rsidRPr="00A02C52" w:rsidRDefault="00A764E7" w:rsidP="00A764E7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A02C52">
        <w:rPr>
          <w:rFonts w:ascii="Arial" w:hAnsi="Arial" w:cs="Arial"/>
          <w:color w:val="000000"/>
          <w:lang w:eastAsia="ru-RU"/>
        </w:rPr>
        <w:t>• соблюдать нормы публичной речи, регламент в монологе и дискуссии в соответствии с коммуникативной задачей;</w:t>
      </w:r>
    </w:p>
    <w:p w:rsidR="00A764E7" w:rsidRPr="00A02C52" w:rsidRDefault="00A764E7" w:rsidP="00A764E7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A02C52">
        <w:rPr>
          <w:rFonts w:ascii="Arial" w:hAnsi="Arial" w:cs="Arial"/>
          <w:color w:val="000000"/>
          <w:lang w:eastAsia="ru-RU"/>
        </w:rPr>
        <w:t>• высказывать и обосновывать мнение (суждение) и запрашивать мнение партнера в рамках диалога;</w:t>
      </w:r>
    </w:p>
    <w:p w:rsidR="00A764E7" w:rsidRPr="00A02C52" w:rsidRDefault="00A764E7" w:rsidP="00A764E7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A02C52">
        <w:rPr>
          <w:rFonts w:ascii="Arial" w:hAnsi="Arial" w:cs="Arial"/>
          <w:color w:val="000000"/>
          <w:lang w:eastAsia="ru-RU"/>
        </w:rPr>
        <w:t>• принимать решение в ходе диалога и согласовывать его с собеседником;</w:t>
      </w:r>
    </w:p>
    <w:p w:rsidR="00A764E7" w:rsidRPr="00A02C52" w:rsidRDefault="00A764E7" w:rsidP="00A764E7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A02C52">
        <w:rPr>
          <w:rFonts w:ascii="Arial" w:hAnsi="Arial" w:cs="Arial"/>
          <w:color w:val="000000"/>
          <w:lang w:eastAsia="ru-RU"/>
        </w:rPr>
        <w:t>• создавать письменные «клишированные» и оригинальные тексты с использованием необходимых речевых средств;</w:t>
      </w:r>
    </w:p>
    <w:p w:rsidR="00A764E7" w:rsidRPr="00A02C52" w:rsidRDefault="00A764E7" w:rsidP="00A764E7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A02C52">
        <w:rPr>
          <w:rFonts w:ascii="Arial" w:hAnsi="Arial" w:cs="Arial"/>
          <w:color w:val="000000"/>
          <w:lang w:eastAsia="ru-RU"/>
        </w:rPr>
        <w:t>• использовать вербальные средства (средства логической связи) для выделения смысловых блоков своего выступления;</w:t>
      </w:r>
    </w:p>
    <w:p w:rsidR="00A764E7" w:rsidRPr="00A02C52" w:rsidRDefault="00A764E7" w:rsidP="00A764E7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A02C52">
        <w:rPr>
          <w:rFonts w:ascii="Arial" w:hAnsi="Arial" w:cs="Arial"/>
          <w:color w:val="000000"/>
          <w:lang w:eastAsia="ru-RU"/>
        </w:rPr>
        <w:t>• использовать невербальные средства или наглядные материалы, подготовленные/отобранные под руководством учителя;</w:t>
      </w:r>
    </w:p>
    <w:p w:rsidR="00A764E7" w:rsidRPr="00A02C52" w:rsidRDefault="00A764E7" w:rsidP="00A764E7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A02C52">
        <w:rPr>
          <w:rFonts w:ascii="Arial" w:hAnsi="Arial" w:cs="Arial"/>
          <w:color w:val="000000"/>
          <w:lang w:eastAsia="ru-RU"/>
        </w:rPr>
        <w:lastRenderedPageBreak/>
        <w:t>• делать оценочный вывод о достижении цели коммуникации непосредственно после завершения коммуникативного контакта и обосновывать его.</w:t>
      </w:r>
    </w:p>
    <w:p w:rsidR="00A764E7" w:rsidRPr="00A02C52" w:rsidRDefault="00A764E7" w:rsidP="00A764E7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A02C52">
        <w:rPr>
          <w:rFonts w:ascii="Arial" w:hAnsi="Arial" w:cs="Arial"/>
          <w:color w:val="000000"/>
          <w:lang w:eastAsia="ru-RU"/>
        </w:rPr>
        <w:t>13.Формирование и развитие компетентности в области использования ИКТ.</w:t>
      </w:r>
    </w:p>
    <w:p w:rsidR="00A764E7" w:rsidRPr="00A02C52" w:rsidRDefault="00A764E7" w:rsidP="00A764E7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A02C52">
        <w:rPr>
          <w:rFonts w:ascii="Arial" w:hAnsi="Arial" w:cs="Arial"/>
          <w:color w:val="000000"/>
          <w:u w:val="single"/>
          <w:lang w:eastAsia="ru-RU"/>
        </w:rPr>
        <w:t>Обучающийся сможет:</w:t>
      </w:r>
    </w:p>
    <w:p w:rsidR="00A764E7" w:rsidRPr="00A02C52" w:rsidRDefault="00A764E7" w:rsidP="00A764E7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A02C52">
        <w:rPr>
          <w:rFonts w:ascii="Arial" w:hAnsi="Arial" w:cs="Arial"/>
          <w:color w:val="000000"/>
          <w:lang w:eastAsia="ru-RU"/>
        </w:rPr>
        <w:t>• 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:rsidR="00A764E7" w:rsidRPr="00A02C52" w:rsidRDefault="00A764E7" w:rsidP="00A764E7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A02C52">
        <w:rPr>
          <w:rFonts w:ascii="Arial" w:hAnsi="Arial" w:cs="Arial"/>
          <w:color w:val="000000"/>
          <w:lang w:eastAsia="ru-RU"/>
        </w:rPr>
        <w:t>• 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</w:t>
      </w:r>
    </w:p>
    <w:p w:rsidR="00A764E7" w:rsidRPr="00A02C52" w:rsidRDefault="00A764E7" w:rsidP="00A764E7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A02C52">
        <w:rPr>
          <w:rFonts w:ascii="Arial" w:hAnsi="Arial" w:cs="Arial"/>
          <w:color w:val="000000"/>
          <w:lang w:eastAsia="ru-RU"/>
        </w:rPr>
        <w:t>• выделять информационный аспект задачи, оперировать данными, использовать модель решения задачи;</w:t>
      </w:r>
    </w:p>
    <w:p w:rsidR="00A764E7" w:rsidRPr="00A02C52" w:rsidRDefault="00A764E7" w:rsidP="00A764E7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A02C52">
        <w:rPr>
          <w:rFonts w:ascii="Arial" w:hAnsi="Arial" w:cs="Arial"/>
          <w:color w:val="000000"/>
          <w:lang w:eastAsia="ru-RU"/>
        </w:rPr>
        <w:t xml:space="preserve">• 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вычисление, </w:t>
      </w:r>
      <w:proofErr w:type="gramStart"/>
      <w:r w:rsidRPr="00A02C52">
        <w:rPr>
          <w:rFonts w:ascii="Arial" w:hAnsi="Arial" w:cs="Arial"/>
          <w:color w:val="000000"/>
          <w:lang w:eastAsia="ru-RU"/>
        </w:rPr>
        <w:t>на- писание</w:t>
      </w:r>
      <w:proofErr w:type="gramEnd"/>
      <w:r w:rsidRPr="00A02C52">
        <w:rPr>
          <w:rFonts w:ascii="Arial" w:hAnsi="Arial" w:cs="Arial"/>
          <w:color w:val="000000"/>
          <w:lang w:eastAsia="ru-RU"/>
        </w:rPr>
        <w:t xml:space="preserve"> писем, сочинений, докладов, рефератов, создание презентаций и др.;</w:t>
      </w:r>
    </w:p>
    <w:p w:rsidR="00A764E7" w:rsidRPr="00A02C52" w:rsidRDefault="00A764E7" w:rsidP="00A764E7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A02C52">
        <w:rPr>
          <w:rFonts w:ascii="Arial" w:hAnsi="Arial" w:cs="Arial"/>
          <w:color w:val="000000"/>
          <w:lang w:eastAsia="ru-RU"/>
        </w:rPr>
        <w:t>• использовать информацию с учётом этических и правовых норм;</w:t>
      </w:r>
    </w:p>
    <w:p w:rsidR="00A764E7" w:rsidRPr="00A02C52" w:rsidRDefault="00A764E7" w:rsidP="00A764E7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A02C52">
        <w:rPr>
          <w:rFonts w:ascii="Arial" w:hAnsi="Arial" w:cs="Arial"/>
          <w:color w:val="000000"/>
          <w:lang w:eastAsia="ru-RU"/>
        </w:rPr>
        <w:t>• создавать информационные ресурсы разного типа и для разных аудиторий, соблюдать информационную гигиену и правила информационной безопасности.</w:t>
      </w:r>
    </w:p>
    <w:p w:rsidR="00A764E7" w:rsidRPr="00A02C52" w:rsidRDefault="00A764E7" w:rsidP="00A764E7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lang w:eastAsia="ru-RU"/>
        </w:rPr>
      </w:pPr>
      <w:r w:rsidRPr="00A02C52">
        <w:rPr>
          <w:rFonts w:ascii="Arial" w:hAnsi="Arial" w:cs="Arial"/>
          <w:b/>
          <w:bCs/>
          <w:color w:val="000000"/>
          <w:lang w:eastAsia="ru-RU"/>
        </w:rPr>
        <w:t> </w:t>
      </w:r>
    </w:p>
    <w:p w:rsidR="00BE7C62" w:rsidRDefault="00BE7C62" w:rsidP="000D4AC8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</w:p>
    <w:p w:rsidR="00BE7C62" w:rsidRDefault="00BE7C62" w:rsidP="000D4AC8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</w:p>
    <w:p w:rsidR="00BE7C62" w:rsidRDefault="00BE7C62" w:rsidP="000D4AC8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</w:p>
    <w:p w:rsidR="00BE7C62" w:rsidRDefault="00BE7C62" w:rsidP="000D4AC8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</w:p>
    <w:p w:rsidR="00BE7C62" w:rsidRDefault="00BE7C62" w:rsidP="000D4AC8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</w:p>
    <w:p w:rsidR="00BE7C62" w:rsidRDefault="00BE7C62" w:rsidP="000D4AC8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</w:p>
    <w:p w:rsidR="00BE7C62" w:rsidRDefault="00BE7C62" w:rsidP="000D4AC8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</w:p>
    <w:p w:rsidR="00BE7C62" w:rsidRDefault="00BE7C62" w:rsidP="000D4AC8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</w:p>
    <w:p w:rsidR="00BE7C62" w:rsidRDefault="00BE7C62" w:rsidP="000D4AC8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</w:p>
    <w:p w:rsidR="00BE7C62" w:rsidRDefault="00BE7C62" w:rsidP="000D4AC8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</w:p>
    <w:p w:rsidR="00BE7C62" w:rsidRDefault="00BE7C62" w:rsidP="000D0848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  <w:sectPr w:rsidR="00BE7C62">
          <w:headerReference w:type="default" r:id="rId8"/>
          <w:pgSz w:w="11906" w:h="16838"/>
          <w:pgMar w:top="1239" w:right="680" w:bottom="736" w:left="1417" w:header="680" w:footer="680" w:gutter="0"/>
          <w:cols w:space="720"/>
          <w:docGrid w:linePitch="360"/>
        </w:sectPr>
      </w:pPr>
    </w:p>
    <w:p w:rsidR="00BE7C62" w:rsidRPr="00995983" w:rsidRDefault="00BE7C62" w:rsidP="000D0848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  <w:r w:rsidRPr="00995983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КАЛЕНДАРНО-ТЕМАТИЧЕСКОЕ ПЛАНИРОВАНИЕ</w:t>
      </w:r>
    </w:p>
    <w:p w:rsidR="00BE7C62" w:rsidRPr="00995983" w:rsidRDefault="002A452C" w:rsidP="00BE7C62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«Труд</w:t>
      </w:r>
      <w:r w:rsidR="00BE7C62" w:rsidRPr="00995983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» </w:t>
      </w:r>
      <w:proofErr w:type="gramStart"/>
      <w:r w:rsidR="00A764E7">
        <w:rPr>
          <w:rFonts w:ascii="Times New Roman" w:hAnsi="Times New Roman"/>
          <w:b/>
          <w:bCs/>
          <w:color w:val="231F20"/>
          <w:sz w:val="24"/>
          <w:szCs w:val="24"/>
          <w:lang w:eastAsia="ru-RU"/>
        </w:rPr>
        <w:t>5  класс</w:t>
      </w:r>
      <w:proofErr w:type="gramEnd"/>
      <w:r w:rsidR="00A764E7">
        <w:rPr>
          <w:rFonts w:ascii="Times New Roman" w:hAnsi="Times New Roman"/>
          <w:b/>
          <w:bCs/>
          <w:color w:val="231F20"/>
          <w:sz w:val="24"/>
          <w:szCs w:val="24"/>
          <w:lang w:eastAsia="ru-RU"/>
        </w:rPr>
        <w:t xml:space="preserve"> (68 ч</w:t>
      </w:r>
      <w:r w:rsidR="00BE7C62" w:rsidRPr="00995983">
        <w:rPr>
          <w:rFonts w:ascii="Times New Roman" w:hAnsi="Times New Roman"/>
          <w:b/>
          <w:bCs/>
          <w:color w:val="231F20"/>
          <w:sz w:val="24"/>
          <w:szCs w:val="24"/>
          <w:lang w:eastAsia="ru-RU"/>
        </w:rPr>
        <w:t>)</w:t>
      </w:r>
    </w:p>
    <w:p w:rsidR="00BE7C62" w:rsidRPr="00995983" w:rsidRDefault="00BE7C62" w:rsidP="00BE7C62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 w:rsidRPr="00995983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A764E7" w:rsidRPr="00995983" w:rsidRDefault="00BE7C62" w:rsidP="000D084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95983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 </w:t>
      </w:r>
    </w:p>
    <w:tbl>
      <w:tblPr>
        <w:tblW w:w="14777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3"/>
        <w:gridCol w:w="1484"/>
        <w:gridCol w:w="10731"/>
        <w:gridCol w:w="21"/>
        <w:gridCol w:w="1488"/>
        <w:gridCol w:w="70"/>
      </w:tblGrid>
      <w:tr w:rsidR="00A764E7" w:rsidRPr="00995983" w:rsidTr="006F3446">
        <w:trPr>
          <w:trHeight w:val="1070"/>
        </w:trPr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4E7" w:rsidRPr="00995983" w:rsidRDefault="00A764E7" w:rsidP="00A343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5983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4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4E7" w:rsidRPr="00995983" w:rsidRDefault="00A764E7" w:rsidP="00A343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5983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Дата проведения урока</w:t>
            </w:r>
          </w:p>
        </w:tc>
        <w:tc>
          <w:tcPr>
            <w:tcW w:w="107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4E7" w:rsidRPr="00995983" w:rsidRDefault="00A764E7" w:rsidP="00A343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5983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Модуль/Раздел/Тема</w:t>
            </w:r>
          </w:p>
        </w:tc>
        <w:tc>
          <w:tcPr>
            <w:tcW w:w="150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4E7" w:rsidRPr="00995983" w:rsidRDefault="00A764E7" w:rsidP="00A343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5983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A764E7" w:rsidRPr="00995983" w:rsidRDefault="00A764E7" w:rsidP="00A3433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59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764E7" w:rsidRPr="00995983" w:rsidTr="006F3446">
        <w:trPr>
          <w:gridAfter w:val="1"/>
          <w:wAfter w:w="20" w:type="dxa"/>
        </w:trPr>
        <w:tc>
          <w:tcPr>
            <w:tcW w:w="13269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4E7" w:rsidRPr="00995983" w:rsidRDefault="00A764E7" w:rsidP="002F29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5983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Модуль 1. «Компьютерная графика, черчение»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4E7" w:rsidRPr="00995983" w:rsidRDefault="00A764E7" w:rsidP="00A3433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764E7" w:rsidRPr="00995983" w:rsidTr="006F3446">
        <w:trPr>
          <w:gridAfter w:val="1"/>
          <w:wAfter w:w="20" w:type="dxa"/>
        </w:trPr>
        <w:tc>
          <w:tcPr>
            <w:tcW w:w="13269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4E7" w:rsidRPr="00995983" w:rsidRDefault="00A764E7" w:rsidP="00A3433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598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1. Введение в технологию.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4E7" w:rsidRPr="00995983" w:rsidRDefault="00A764E7" w:rsidP="00A3433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99598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</w:t>
            </w:r>
          </w:p>
        </w:tc>
      </w:tr>
      <w:tr w:rsidR="00A764E7" w:rsidRPr="00995983" w:rsidTr="006F3446">
        <w:tc>
          <w:tcPr>
            <w:tcW w:w="9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4E7" w:rsidRPr="00995983" w:rsidRDefault="00A764E7" w:rsidP="00A343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59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4E7" w:rsidRPr="00995983" w:rsidRDefault="002A452C" w:rsidP="002F2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  <w:r w:rsidR="008811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0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4E7" w:rsidRPr="00995983" w:rsidRDefault="00A764E7" w:rsidP="00A3433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59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Вводный инструктаж по технике безопасности. Преобразующая деятельность человека и технологии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4E7" w:rsidRPr="00995983" w:rsidRDefault="00A764E7" w:rsidP="00A3433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59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764E7" w:rsidRPr="00995983" w:rsidRDefault="00A764E7" w:rsidP="00A3433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59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764E7" w:rsidRPr="00995983" w:rsidTr="006F3446">
        <w:tc>
          <w:tcPr>
            <w:tcW w:w="9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4E7" w:rsidRPr="00995983" w:rsidRDefault="00A764E7" w:rsidP="00A343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59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4E7" w:rsidRPr="00995983" w:rsidRDefault="002A452C" w:rsidP="002F2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  <w:r w:rsidR="008811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0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4E7" w:rsidRPr="00995983" w:rsidRDefault="00A764E7" w:rsidP="00A3433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59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Проектная деятельность и проектная культура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4E7" w:rsidRPr="00995983" w:rsidRDefault="00A764E7" w:rsidP="00A3433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59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764E7" w:rsidRPr="00995983" w:rsidRDefault="00A764E7" w:rsidP="00A3433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59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764E7" w:rsidRPr="00995983" w:rsidTr="006F3446">
        <w:trPr>
          <w:trHeight w:val="426"/>
        </w:trPr>
        <w:tc>
          <w:tcPr>
            <w:tcW w:w="9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4E7" w:rsidRPr="00995983" w:rsidRDefault="00A764E7" w:rsidP="00A343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59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4E7" w:rsidRPr="00995983" w:rsidRDefault="002A452C" w:rsidP="002F2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  <w:r w:rsidR="008811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0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4E7" w:rsidRPr="00995983" w:rsidRDefault="00A764E7" w:rsidP="00A3433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5983"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  <w:t>Основы графической грамоты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4E7" w:rsidRPr="00995983" w:rsidRDefault="00A764E7" w:rsidP="00A3433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59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A764E7" w:rsidRPr="00995983" w:rsidRDefault="00A764E7" w:rsidP="00A3433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59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764E7" w:rsidRPr="00995983" w:rsidTr="006F3446">
        <w:trPr>
          <w:gridAfter w:val="1"/>
          <w:wAfter w:w="20" w:type="dxa"/>
        </w:trPr>
        <w:tc>
          <w:tcPr>
            <w:tcW w:w="13269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4E7" w:rsidRPr="00995983" w:rsidRDefault="00A764E7" w:rsidP="002F2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598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2. Техника и техническое творчество.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4E7" w:rsidRPr="00995983" w:rsidRDefault="00A764E7" w:rsidP="00A3433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598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 ч</w:t>
            </w:r>
          </w:p>
        </w:tc>
      </w:tr>
      <w:tr w:rsidR="00A764E7" w:rsidRPr="00995983" w:rsidTr="006F3446">
        <w:tc>
          <w:tcPr>
            <w:tcW w:w="9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4E7" w:rsidRPr="00995983" w:rsidRDefault="00A764E7" w:rsidP="00A343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59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4E7" w:rsidRPr="00995983" w:rsidRDefault="002A452C" w:rsidP="002F2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  <w:r w:rsidR="005E66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0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4E7" w:rsidRPr="00995983" w:rsidRDefault="00A764E7" w:rsidP="00A3433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59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Основные понятия о машинах, механизмах и деталях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4E7" w:rsidRPr="00995983" w:rsidRDefault="00A764E7" w:rsidP="00A3433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59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764E7" w:rsidRPr="00995983" w:rsidRDefault="00A764E7" w:rsidP="00A3433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59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764E7" w:rsidRPr="00995983" w:rsidTr="006F3446">
        <w:trPr>
          <w:trHeight w:val="121"/>
        </w:trPr>
        <w:tc>
          <w:tcPr>
            <w:tcW w:w="9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4E7" w:rsidRPr="00995983" w:rsidRDefault="00A764E7" w:rsidP="00A34334">
            <w:pPr>
              <w:spacing w:after="0" w:line="12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59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9-10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4E7" w:rsidRPr="00995983" w:rsidRDefault="002A452C" w:rsidP="002F295B">
            <w:pPr>
              <w:spacing w:after="0" w:line="12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  <w:r w:rsidR="008811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0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4E7" w:rsidRPr="00995983" w:rsidRDefault="00A764E7" w:rsidP="00A34334">
            <w:pPr>
              <w:spacing w:after="0" w:line="121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59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Техническое конструирование и моделирование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4E7" w:rsidRPr="00995983" w:rsidRDefault="00A764E7" w:rsidP="00A34334">
            <w:pPr>
              <w:spacing w:after="0" w:line="121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59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764E7" w:rsidRPr="00995983" w:rsidRDefault="00A764E7" w:rsidP="00A34334">
            <w:pPr>
              <w:spacing w:after="0" w:line="121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59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764E7" w:rsidRPr="00995983" w:rsidTr="006F3446">
        <w:tc>
          <w:tcPr>
            <w:tcW w:w="1324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4E7" w:rsidRPr="00995983" w:rsidRDefault="00A764E7" w:rsidP="002F2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5983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Модуль 2. 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</w:t>
            </w:r>
            <w:r w:rsidRPr="00995983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Производство и технологии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4E7" w:rsidRPr="00995983" w:rsidRDefault="00A764E7" w:rsidP="00A343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59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A764E7" w:rsidRPr="00995983" w:rsidRDefault="00A764E7" w:rsidP="00A3433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59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764E7" w:rsidRPr="00995983" w:rsidTr="006F3446">
        <w:trPr>
          <w:gridAfter w:val="1"/>
          <w:wAfter w:w="20" w:type="dxa"/>
        </w:trPr>
        <w:tc>
          <w:tcPr>
            <w:tcW w:w="13269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4E7" w:rsidRPr="00995983" w:rsidRDefault="00A764E7" w:rsidP="002F2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598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Раздел3. Технологии получения и преобразования древесины и искусственных древесных материалов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4E7" w:rsidRPr="00995983" w:rsidRDefault="00A764E7" w:rsidP="00A3433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  <w:r w:rsidRPr="0099598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</w:t>
            </w:r>
          </w:p>
        </w:tc>
      </w:tr>
      <w:tr w:rsidR="00A764E7" w:rsidRPr="00995983" w:rsidTr="006F3446">
        <w:tc>
          <w:tcPr>
            <w:tcW w:w="9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4E7" w:rsidRPr="00995983" w:rsidRDefault="00A764E7" w:rsidP="00A343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59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11-12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4E7" w:rsidRPr="00995983" w:rsidRDefault="002A452C" w:rsidP="002F2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  <w:r w:rsidR="008811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0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4E7" w:rsidRPr="00995983" w:rsidRDefault="00A764E7" w:rsidP="00A3433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59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Столярно-механическая мастерская Текстильное волокно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4E7" w:rsidRPr="00995983" w:rsidRDefault="00A764E7" w:rsidP="00A3433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59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764E7" w:rsidRPr="00995983" w:rsidRDefault="00A764E7" w:rsidP="00A3433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59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764E7" w:rsidRPr="00995983" w:rsidTr="006F3446">
        <w:tc>
          <w:tcPr>
            <w:tcW w:w="9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4E7" w:rsidRPr="00995983" w:rsidRDefault="00A764E7" w:rsidP="00A343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59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13-14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4E7" w:rsidRPr="00995983" w:rsidRDefault="002A452C" w:rsidP="002F2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  <w:r w:rsidR="008811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0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4E7" w:rsidRPr="00995983" w:rsidRDefault="00A764E7" w:rsidP="00A3433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59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Характеристика дерева и древесины 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4E7" w:rsidRPr="00995983" w:rsidRDefault="00A764E7" w:rsidP="00A3433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59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764E7" w:rsidRPr="00995983" w:rsidRDefault="00A764E7" w:rsidP="00A3433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59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764E7" w:rsidRPr="00995983" w:rsidTr="006F3446">
        <w:tc>
          <w:tcPr>
            <w:tcW w:w="9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4E7" w:rsidRPr="00995983" w:rsidRDefault="00A764E7" w:rsidP="00A343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59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15-16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4E7" w:rsidRPr="00995983" w:rsidRDefault="002A452C" w:rsidP="002F2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</w:t>
            </w:r>
            <w:r w:rsidR="008811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.1</w:t>
            </w:r>
            <w:r w:rsidR="005E66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4E7" w:rsidRPr="00995983" w:rsidRDefault="00A764E7" w:rsidP="00A3433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59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Пиломатериалы и искусственные древесные материалы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4E7" w:rsidRPr="00995983" w:rsidRDefault="00A764E7" w:rsidP="00A3433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59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764E7" w:rsidRPr="00995983" w:rsidRDefault="00A764E7" w:rsidP="00A3433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59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764E7" w:rsidRPr="00995983" w:rsidTr="006F3446">
        <w:tc>
          <w:tcPr>
            <w:tcW w:w="9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4E7" w:rsidRPr="00995983" w:rsidRDefault="00A764E7" w:rsidP="00A343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59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17-18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4E7" w:rsidRPr="00995983" w:rsidRDefault="002A452C" w:rsidP="002F2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  <w:r w:rsidR="008811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0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4E7" w:rsidRPr="00995983" w:rsidRDefault="00A764E7" w:rsidP="00A3433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Технологический процесс конструирования изделий из древесины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4E7" w:rsidRPr="00995983" w:rsidRDefault="00A764E7" w:rsidP="00A3433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59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764E7" w:rsidRPr="00995983" w:rsidRDefault="00A764E7" w:rsidP="00A3433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59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764E7" w:rsidRPr="00995983" w:rsidTr="006F3446">
        <w:tc>
          <w:tcPr>
            <w:tcW w:w="9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4E7" w:rsidRPr="00995983" w:rsidRDefault="00A764E7" w:rsidP="00A343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59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19-20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4E7" w:rsidRPr="00995983" w:rsidRDefault="002A452C" w:rsidP="002F2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  <w:r w:rsidR="008811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0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4E7" w:rsidRPr="00995983" w:rsidRDefault="00A764E7" w:rsidP="00A3433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Разметка, пиление и отделка заготовок из древесины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4E7" w:rsidRPr="00995983" w:rsidRDefault="00A764E7" w:rsidP="00A3433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59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764E7" w:rsidRPr="00995983" w:rsidRDefault="00A764E7" w:rsidP="00A3433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59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764E7" w:rsidRPr="00995983" w:rsidTr="006F3446">
        <w:tc>
          <w:tcPr>
            <w:tcW w:w="9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4E7" w:rsidRPr="00995983" w:rsidRDefault="00A764E7" w:rsidP="00A343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59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21-22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4E7" w:rsidRPr="00995983" w:rsidRDefault="002A452C" w:rsidP="002F2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  <w:r w:rsidR="008811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0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4E7" w:rsidRPr="00995983" w:rsidRDefault="00A764E7" w:rsidP="00A3433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Строгание, сверление и соединение заготовок из древесины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4E7" w:rsidRPr="00995983" w:rsidRDefault="00A764E7" w:rsidP="00A3433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59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764E7" w:rsidRPr="00995983" w:rsidRDefault="00A764E7" w:rsidP="00A3433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59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764E7" w:rsidRPr="00995983" w:rsidTr="006F3446">
        <w:trPr>
          <w:gridAfter w:val="1"/>
          <w:wAfter w:w="20" w:type="dxa"/>
        </w:trPr>
        <w:tc>
          <w:tcPr>
            <w:tcW w:w="13269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4E7" w:rsidRPr="00995983" w:rsidRDefault="00A764E7" w:rsidP="002F2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598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Раздел 4. Технологии получения и преобразования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металлов и искусственных</w:t>
            </w:r>
            <w:r w:rsidRPr="0099598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материалов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4E7" w:rsidRPr="00995983" w:rsidRDefault="00A764E7" w:rsidP="00A3433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598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99598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</w:t>
            </w:r>
          </w:p>
        </w:tc>
      </w:tr>
      <w:tr w:rsidR="00A764E7" w:rsidRPr="00995983" w:rsidTr="006F3446">
        <w:tc>
          <w:tcPr>
            <w:tcW w:w="9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4E7" w:rsidRPr="00995983" w:rsidRDefault="00A764E7" w:rsidP="00A343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23-24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4E7" w:rsidRPr="00995983" w:rsidRDefault="002A452C" w:rsidP="002F2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</w:t>
            </w:r>
            <w:r w:rsidR="008811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.1</w:t>
            </w:r>
            <w:r w:rsidR="005E66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4E7" w:rsidRPr="00995983" w:rsidRDefault="00A764E7" w:rsidP="00A3433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Слесарно-механическая мастерская. Разметка заготовок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4E7" w:rsidRPr="00995983" w:rsidRDefault="00A764E7" w:rsidP="00A3433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59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764E7" w:rsidRPr="00995983" w:rsidRDefault="00A764E7" w:rsidP="00A3433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59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764E7" w:rsidRPr="00995983" w:rsidTr="006F3446">
        <w:tc>
          <w:tcPr>
            <w:tcW w:w="9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4E7" w:rsidRPr="00995983" w:rsidRDefault="00A764E7" w:rsidP="00A343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25-26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4E7" w:rsidRPr="00995983" w:rsidRDefault="002A452C" w:rsidP="002F2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  <w:r w:rsidR="008811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0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4E7" w:rsidRPr="00995983" w:rsidRDefault="00A764E7" w:rsidP="00A3433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Приёмы работы с проволокой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4E7" w:rsidRPr="00995983" w:rsidRDefault="00A764E7" w:rsidP="00A3433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59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764E7" w:rsidRPr="00995983" w:rsidRDefault="00A764E7" w:rsidP="00A3433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59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764E7" w:rsidRPr="00995983" w:rsidTr="006F3446">
        <w:tc>
          <w:tcPr>
            <w:tcW w:w="9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4E7" w:rsidRPr="00995983" w:rsidRDefault="00A764E7" w:rsidP="00A343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27-28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4E7" w:rsidRPr="00995983" w:rsidRDefault="002A452C" w:rsidP="002F2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  <w:r w:rsidR="008811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0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4E7" w:rsidRPr="00995983" w:rsidRDefault="00A764E7" w:rsidP="00A3433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Приёмы работы с тонколистовыми металлами и искусственными материалами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4E7" w:rsidRPr="00995983" w:rsidRDefault="00A764E7" w:rsidP="00A3433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59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764E7" w:rsidRPr="00995983" w:rsidRDefault="00A764E7" w:rsidP="00A3433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59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764E7" w:rsidRPr="00995983" w:rsidTr="006F3446">
        <w:tc>
          <w:tcPr>
            <w:tcW w:w="9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4E7" w:rsidRPr="00995983" w:rsidRDefault="00A764E7" w:rsidP="00A343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29-30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4E7" w:rsidRPr="00995983" w:rsidRDefault="002A452C" w:rsidP="002F2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  <w:r w:rsidR="008811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0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4E7" w:rsidRPr="00995983" w:rsidRDefault="00A764E7" w:rsidP="00A3433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Устройство сверлильных станков. Приёмы работы на настольном сверлильном станке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4E7" w:rsidRPr="00995983" w:rsidRDefault="00A764E7" w:rsidP="00A3433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59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764E7" w:rsidRPr="00995983" w:rsidRDefault="00A764E7" w:rsidP="00A3433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59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764E7" w:rsidRPr="00995983" w:rsidTr="006F3446">
        <w:tc>
          <w:tcPr>
            <w:tcW w:w="9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4E7" w:rsidRPr="00995983" w:rsidRDefault="00A764E7" w:rsidP="00A343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31-32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4E7" w:rsidRPr="00995983" w:rsidRDefault="002A452C" w:rsidP="002F2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  <w:r w:rsidR="002F295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0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4E7" w:rsidRPr="00995983" w:rsidRDefault="00A764E7" w:rsidP="00A3433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Технологический процесс сборки деталей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4E7" w:rsidRPr="00995983" w:rsidRDefault="00A764E7" w:rsidP="00A3433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59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764E7" w:rsidRPr="00995983" w:rsidRDefault="00A764E7" w:rsidP="00A3433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59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764E7" w:rsidRPr="00995983" w:rsidTr="006F3446">
        <w:tc>
          <w:tcPr>
            <w:tcW w:w="9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4E7" w:rsidRPr="00995983" w:rsidRDefault="00A764E7" w:rsidP="00A343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33-34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4E7" w:rsidRPr="00995983" w:rsidRDefault="002A452C" w:rsidP="002F2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  <w:r w:rsidR="005E66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0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4E7" w:rsidRPr="00995983" w:rsidRDefault="00A764E7" w:rsidP="00A3433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Технологический процесс сборки деталей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4E7" w:rsidRPr="00995983" w:rsidRDefault="00A764E7" w:rsidP="00A3433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59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764E7" w:rsidRPr="00995983" w:rsidRDefault="00A764E7" w:rsidP="00A3433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59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764E7" w:rsidRPr="00995983" w:rsidTr="006F3446">
        <w:trPr>
          <w:gridAfter w:val="1"/>
          <w:wAfter w:w="20" w:type="dxa"/>
        </w:trPr>
        <w:tc>
          <w:tcPr>
            <w:tcW w:w="13269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4E7" w:rsidRPr="00995983" w:rsidRDefault="00A764E7" w:rsidP="002F2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5983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Модуль3. «Технологии обработки материалов, пищевых продуктов»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4E7" w:rsidRPr="00995983" w:rsidRDefault="00A764E7" w:rsidP="00A3433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598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764E7" w:rsidRPr="00995983" w:rsidTr="006F3446">
        <w:trPr>
          <w:gridAfter w:val="1"/>
          <w:wAfter w:w="20" w:type="dxa"/>
        </w:trPr>
        <w:tc>
          <w:tcPr>
            <w:tcW w:w="13269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4E7" w:rsidRPr="00995983" w:rsidRDefault="00A764E7" w:rsidP="002F2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598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5. Технологии получения и преобразования текстильных материалов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4E7" w:rsidRPr="00995983" w:rsidRDefault="00A764E7" w:rsidP="00A3433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99598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</w:t>
            </w:r>
          </w:p>
        </w:tc>
      </w:tr>
      <w:tr w:rsidR="00A764E7" w:rsidRPr="00995983" w:rsidTr="006F3446">
        <w:tc>
          <w:tcPr>
            <w:tcW w:w="9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4E7" w:rsidRPr="00995983" w:rsidRDefault="00A764E7" w:rsidP="00A343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35-36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4E7" w:rsidRPr="00995983" w:rsidRDefault="002A452C" w:rsidP="002F2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</w:t>
            </w:r>
            <w:r w:rsidR="005E66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0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4E7" w:rsidRPr="00995983" w:rsidRDefault="00A764E7" w:rsidP="00A3433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59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Производство ткани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9959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Устройство и работа бытовой швейной машины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4E7" w:rsidRPr="00995983" w:rsidRDefault="00A764E7" w:rsidP="00A3433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764E7" w:rsidRPr="00995983" w:rsidRDefault="00A764E7" w:rsidP="00A3433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59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764E7" w:rsidRPr="00995983" w:rsidTr="006F3446">
        <w:trPr>
          <w:gridAfter w:val="1"/>
          <w:wAfter w:w="20" w:type="dxa"/>
        </w:trPr>
        <w:tc>
          <w:tcPr>
            <w:tcW w:w="13269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4E7" w:rsidRPr="00995983" w:rsidRDefault="00A764E7" w:rsidP="002F2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598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Раздел 6. Технология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обработки пищевых продуктов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4E7" w:rsidRPr="00995983" w:rsidRDefault="00A764E7" w:rsidP="00A3433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Pr="0099598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</w:t>
            </w:r>
          </w:p>
        </w:tc>
      </w:tr>
      <w:tr w:rsidR="00A764E7" w:rsidRPr="00995983" w:rsidTr="006F3446">
        <w:tc>
          <w:tcPr>
            <w:tcW w:w="9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4E7" w:rsidRPr="00995983" w:rsidRDefault="00A764E7" w:rsidP="00A343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37-38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4E7" w:rsidRPr="00995983" w:rsidRDefault="002A452C" w:rsidP="002F2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29</w:t>
            </w:r>
            <w:r w:rsidR="005E66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0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4E7" w:rsidRPr="00995983" w:rsidRDefault="00A764E7" w:rsidP="00A3433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Кухонная и столовая посуда. Правила санитарии, гигиены и безопасной работы на кухне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4E7" w:rsidRPr="00995983" w:rsidRDefault="00A764E7" w:rsidP="00A3433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59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764E7" w:rsidRPr="00995983" w:rsidRDefault="00A764E7" w:rsidP="00A3433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59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764E7" w:rsidRPr="00995983" w:rsidTr="006F3446">
        <w:tc>
          <w:tcPr>
            <w:tcW w:w="9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4E7" w:rsidRPr="00995983" w:rsidRDefault="00A764E7" w:rsidP="00A343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39-40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4E7" w:rsidRPr="00995983" w:rsidRDefault="002A452C" w:rsidP="002A45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="005E66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4E7" w:rsidRPr="00995983" w:rsidRDefault="00A764E7" w:rsidP="00A3433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Основы рационального питания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4E7" w:rsidRPr="00995983" w:rsidRDefault="00A764E7" w:rsidP="00A3433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59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A764E7" w:rsidRPr="00995983" w:rsidRDefault="00A764E7" w:rsidP="00A3433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59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764E7" w:rsidRPr="00995983" w:rsidTr="006F3446">
        <w:tc>
          <w:tcPr>
            <w:tcW w:w="9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4E7" w:rsidRDefault="00A764E7" w:rsidP="00A343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41-42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4E7" w:rsidRPr="00995983" w:rsidRDefault="00817BFA" w:rsidP="002F2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  <w:r w:rsidR="005E66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0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4E7" w:rsidRPr="00995983" w:rsidRDefault="00A764E7" w:rsidP="00A3433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Пищевая промышленность. Основные сведения о пищевых продуктах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4E7" w:rsidRPr="00995983" w:rsidRDefault="00A764E7" w:rsidP="00A3433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A764E7" w:rsidRPr="00995983" w:rsidRDefault="00A764E7" w:rsidP="00A3433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64E7" w:rsidRPr="00995983" w:rsidTr="006F3446">
        <w:tc>
          <w:tcPr>
            <w:tcW w:w="9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4E7" w:rsidRDefault="00A764E7" w:rsidP="00A343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43-44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4E7" w:rsidRPr="00995983" w:rsidRDefault="00817BFA" w:rsidP="002F2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</w:t>
            </w:r>
            <w:r w:rsidR="005E66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0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4E7" w:rsidRPr="00995983" w:rsidRDefault="00A764E7" w:rsidP="00A3433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Основные способы кулинарной обработки пищевых продуктов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4E7" w:rsidRPr="00995983" w:rsidRDefault="00A764E7" w:rsidP="00A3433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A764E7" w:rsidRPr="00995983" w:rsidRDefault="00A764E7" w:rsidP="00A3433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64E7" w:rsidRPr="00995983" w:rsidTr="006F3446">
        <w:tc>
          <w:tcPr>
            <w:tcW w:w="9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4E7" w:rsidRPr="00995983" w:rsidRDefault="00A764E7" w:rsidP="00A343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45-46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4E7" w:rsidRPr="00995983" w:rsidRDefault="00817BFA" w:rsidP="002F2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</w:t>
            </w:r>
            <w:r w:rsidR="005E66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0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4E7" w:rsidRPr="00995983" w:rsidRDefault="00A764E7" w:rsidP="00A3433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Значение овощей в питании человека. Технология приготовления блюд из овощей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4E7" w:rsidRPr="00995983" w:rsidRDefault="00A764E7" w:rsidP="00A3433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A764E7" w:rsidRPr="00995983" w:rsidRDefault="00A764E7" w:rsidP="00A3433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64E7" w:rsidRPr="00995983" w:rsidTr="006F3446">
        <w:trPr>
          <w:gridAfter w:val="1"/>
          <w:wAfter w:w="20" w:type="dxa"/>
        </w:trPr>
        <w:tc>
          <w:tcPr>
            <w:tcW w:w="13269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4E7" w:rsidRPr="00995983" w:rsidRDefault="00A764E7" w:rsidP="002F2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5983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Модуль5.  «Автоматизированные системы»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4E7" w:rsidRPr="00995983" w:rsidRDefault="00A764E7" w:rsidP="00A3433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598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764E7" w:rsidRPr="00995983" w:rsidTr="006F3446">
        <w:trPr>
          <w:gridAfter w:val="1"/>
          <w:wAfter w:w="20" w:type="dxa"/>
        </w:trPr>
        <w:tc>
          <w:tcPr>
            <w:tcW w:w="13269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4E7" w:rsidRPr="00995983" w:rsidRDefault="00A764E7" w:rsidP="002F2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598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7. Технологии художественно-прикладной обработки материалов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4E7" w:rsidRPr="00995983" w:rsidRDefault="00A764E7" w:rsidP="00A3433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99598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</w:t>
            </w:r>
          </w:p>
        </w:tc>
      </w:tr>
      <w:tr w:rsidR="00A764E7" w:rsidRPr="00995983" w:rsidTr="006F3446">
        <w:tc>
          <w:tcPr>
            <w:tcW w:w="9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4E7" w:rsidRPr="00995983" w:rsidRDefault="00A764E7" w:rsidP="00A343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47-48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4E7" w:rsidRPr="00995983" w:rsidRDefault="00817BFA" w:rsidP="00817B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="002F295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4E7" w:rsidRPr="00995983" w:rsidRDefault="00A764E7" w:rsidP="00A3433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Значение цвета в изделиях декоративно-прикладного творчества. Композиция. Орнамент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4E7" w:rsidRPr="00995983" w:rsidRDefault="00A764E7" w:rsidP="00A3433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764E7" w:rsidRPr="00995983" w:rsidRDefault="00A764E7" w:rsidP="00A3433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59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764E7" w:rsidRPr="00995983" w:rsidTr="006F3446">
        <w:tc>
          <w:tcPr>
            <w:tcW w:w="9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4E7" w:rsidRPr="00995983" w:rsidRDefault="00A764E7" w:rsidP="00A343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49-50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4E7" w:rsidRPr="00995983" w:rsidRDefault="00817BFA" w:rsidP="002F2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  <w:r w:rsidR="005E66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0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4E7" w:rsidRPr="00995983" w:rsidRDefault="00A764E7" w:rsidP="00A3433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Художественное выжигание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4E7" w:rsidRPr="00995983" w:rsidRDefault="00A764E7" w:rsidP="00A3433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A764E7" w:rsidRPr="00995983" w:rsidRDefault="00A764E7" w:rsidP="00A3433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59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764E7" w:rsidRPr="00995983" w:rsidTr="006F3446">
        <w:tc>
          <w:tcPr>
            <w:tcW w:w="9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4E7" w:rsidRPr="00995983" w:rsidRDefault="00A764E7" w:rsidP="00A343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51-52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4E7" w:rsidRPr="00995983" w:rsidRDefault="00817BFA" w:rsidP="002F2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</w:t>
            </w:r>
            <w:r w:rsidR="005E66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0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4E7" w:rsidRPr="00995983" w:rsidRDefault="00A764E7" w:rsidP="00A3433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Домовая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пропильная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резьба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4E7" w:rsidRPr="00995983" w:rsidRDefault="00A764E7" w:rsidP="00A3433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A764E7" w:rsidRPr="00995983" w:rsidRDefault="00A764E7" w:rsidP="00A3433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64E7" w:rsidRPr="00995983" w:rsidTr="006F3446">
        <w:trPr>
          <w:gridAfter w:val="1"/>
          <w:wAfter w:w="20" w:type="dxa"/>
        </w:trPr>
        <w:tc>
          <w:tcPr>
            <w:tcW w:w="13269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4E7" w:rsidRPr="00995983" w:rsidRDefault="00A764E7" w:rsidP="002F29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5983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Модуль 4. 3D-моделирование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4E7" w:rsidRPr="00995983" w:rsidRDefault="00A764E7" w:rsidP="00A3433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764E7" w:rsidRPr="00995983" w:rsidTr="006F3446">
        <w:trPr>
          <w:gridAfter w:val="1"/>
          <w:wAfter w:w="20" w:type="dxa"/>
        </w:trPr>
        <w:tc>
          <w:tcPr>
            <w:tcW w:w="13269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4E7" w:rsidRPr="00995983" w:rsidRDefault="00A764E7" w:rsidP="002F2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598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Раздел 8.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Технология ведения дома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4E7" w:rsidRPr="00995983" w:rsidRDefault="00A764E7" w:rsidP="00A3433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598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ч</w:t>
            </w:r>
          </w:p>
        </w:tc>
      </w:tr>
      <w:tr w:rsidR="00A764E7" w:rsidRPr="00995983" w:rsidTr="006F3446">
        <w:tc>
          <w:tcPr>
            <w:tcW w:w="9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4E7" w:rsidRPr="00995983" w:rsidRDefault="00A764E7" w:rsidP="00A343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4E7" w:rsidRPr="00995983" w:rsidRDefault="00817BFA" w:rsidP="00817B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5E66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4E7" w:rsidRPr="00995983" w:rsidRDefault="00A764E7" w:rsidP="00A3433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Понятие об интерьере. Основные Варианты планировки кухни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4E7" w:rsidRPr="00995983" w:rsidRDefault="00A764E7" w:rsidP="00A3433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59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764E7" w:rsidRPr="00995983" w:rsidRDefault="00A764E7" w:rsidP="00A3433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59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764E7" w:rsidRPr="00995983" w:rsidTr="006F3446">
        <w:tc>
          <w:tcPr>
            <w:tcW w:w="9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4E7" w:rsidRPr="00995983" w:rsidRDefault="00A764E7" w:rsidP="00A343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4E7" w:rsidRPr="00995983" w:rsidRDefault="00817BFA" w:rsidP="002F2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2.04</w:t>
            </w:r>
          </w:p>
        </w:tc>
        <w:tc>
          <w:tcPr>
            <w:tcW w:w="10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4E7" w:rsidRPr="00995983" w:rsidRDefault="00A764E7" w:rsidP="00A3433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Оформление кухни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4E7" w:rsidRPr="00995983" w:rsidRDefault="00A764E7" w:rsidP="00A3433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764E7" w:rsidRPr="00995983" w:rsidRDefault="00A764E7" w:rsidP="00A3433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59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764E7" w:rsidRPr="00995983" w:rsidTr="006F3446">
        <w:trPr>
          <w:gridAfter w:val="1"/>
          <w:wAfter w:w="20" w:type="dxa"/>
        </w:trPr>
        <w:tc>
          <w:tcPr>
            <w:tcW w:w="13269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4E7" w:rsidRPr="00995983" w:rsidRDefault="00A764E7" w:rsidP="002F2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5983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Модуль 6. «Робототехника»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4E7" w:rsidRPr="00995983" w:rsidRDefault="00A764E7" w:rsidP="00A3433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598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764E7" w:rsidRPr="00995983" w:rsidTr="006F3446">
        <w:trPr>
          <w:gridAfter w:val="1"/>
          <w:wAfter w:w="20" w:type="dxa"/>
        </w:trPr>
        <w:tc>
          <w:tcPr>
            <w:tcW w:w="13269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4E7" w:rsidRPr="00995983" w:rsidRDefault="00A764E7" w:rsidP="002F2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598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9.   Современные и перспективные технологии.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4E7" w:rsidRPr="00995983" w:rsidRDefault="00A764E7" w:rsidP="00A3433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598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 ч</w:t>
            </w:r>
          </w:p>
        </w:tc>
      </w:tr>
      <w:tr w:rsidR="00A764E7" w:rsidRPr="00995983" w:rsidTr="006F3446">
        <w:tc>
          <w:tcPr>
            <w:tcW w:w="9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4E7" w:rsidRPr="00995983" w:rsidRDefault="00A764E7" w:rsidP="00A343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55-56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4E7" w:rsidRPr="00995983" w:rsidRDefault="00817BFA" w:rsidP="002F2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  <w:r w:rsidR="005E66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0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4E7" w:rsidRPr="00995983" w:rsidRDefault="00A764E7" w:rsidP="00A3433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Промышленные и производственные технологии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4E7" w:rsidRPr="00995983" w:rsidRDefault="00A764E7" w:rsidP="00A3433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764E7" w:rsidRPr="00995983" w:rsidRDefault="00A764E7" w:rsidP="00A3433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59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764E7" w:rsidRPr="00995983" w:rsidTr="006F3446">
        <w:tc>
          <w:tcPr>
            <w:tcW w:w="9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4E7" w:rsidRPr="00995983" w:rsidRDefault="00A764E7" w:rsidP="00A343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57-58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4E7" w:rsidRPr="00995983" w:rsidRDefault="00817BFA" w:rsidP="002F2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  <w:r w:rsidR="005E66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0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4E7" w:rsidRPr="00995983" w:rsidRDefault="00A764E7" w:rsidP="00A3433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Технологии машиностроения и технология получения материалов с заданными свойствами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4E7" w:rsidRPr="00995983" w:rsidRDefault="00A764E7" w:rsidP="00A3433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764E7" w:rsidRPr="00995983" w:rsidRDefault="00A764E7" w:rsidP="00A3433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59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764E7" w:rsidRPr="00995983" w:rsidTr="006F3446">
        <w:trPr>
          <w:gridAfter w:val="1"/>
          <w:wAfter w:w="20" w:type="dxa"/>
        </w:trPr>
        <w:tc>
          <w:tcPr>
            <w:tcW w:w="13269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4E7" w:rsidRPr="00995983" w:rsidRDefault="00A764E7" w:rsidP="002F2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598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10. Электротехнические работы, элементы тепловой энергетики, автоматика и робототехника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4E7" w:rsidRPr="00995983" w:rsidRDefault="00A764E7" w:rsidP="00A3433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598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 ч</w:t>
            </w:r>
          </w:p>
        </w:tc>
      </w:tr>
      <w:tr w:rsidR="00A764E7" w:rsidRPr="00995983" w:rsidTr="006F3446">
        <w:tc>
          <w:tcPr>
            <w:tcW w:w="9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4E7" w:rsidRPr="00995983" w:rsidRDefault="00A764E7" w:rsidP="00A343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4E7" w:rsidRPr="00995983" w:rsidRDefault="00817BFA" w:rsidP="002F2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</w:t>
            </w:r>
            <w:r w:rsidR="005E66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0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4E7" w:rsidRPr="00995983" w:rsidRDefault="00A764E7" w:rsidP="00A3433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Источники и потребители электрической энергии. Понятие об электрическом токе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4E7" w:rsidRPr="00995983" w:rsidRDefault="00A764E7" w:rsidP="00A3433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764E7" w:rsidRPr="00995983" w:rsidRDefault="00A764E7" w:rsidP="00A3433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59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764E7" w:rsidRPr="00995983" w:rsidTr="006F3446">
        <w:trPr>
          <w:trHeight w:val="308"/>
        </w:trPr>
        <w:tc>
          <w:tcPr>
            <w:tcW w:w="9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4E7" w:rsidRPr="00995983" w:rsidRDefault="00A764E7" w:rsidP="00A343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4E7" w:rsidRPr="00995983" w:rsidRDefault="00817BFA" w:rsidP="002F2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</w:t>
            </w:r>
            <w:r w:rsidR="005E66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0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4E7" w:rsidRPr="00995983" w:rsidRDefault="00A764E7" w:rsidP="00A3433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Электрическая цепь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4E7" w:rsidRPr="00995983" w:rsidRDefault="00A764E7" w:rsidP="00A3433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764E7" w:rsidRPr="00995983" w:rsidRDefault="00A764E7" w:rsidP="00A3433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59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764E7" w:rsidRPr="00995983" w:rsidTr="006F3446">
        <w:trPr>
          <w:trHeight w:val="255"/>
        </w:trPr>
        <w:tc>
          <w:tcPr>
            <w:tcW w:w="9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4E7" w:rsidRPr="00995983" w:rsidRDefault="00A764E7" w:rsidP="00A343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4E7" w:rsidRPr="00995983" w:rsidRDefault="00817BFA" w:rsidP="002F2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  <w:r w:rsidR="005E66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.0</w:t>
            </w:r>
            <w:r w:rsidR="002F295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4E7" w:rsidRPr="00995983" w:rsidRDefault="00A764E7" w:rsidP="00A3433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Роботы. Понятие о принципах работы роботов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4E7" w:rsidRPr="00995983" w:rsidRDefault="00A764E7" w:rsidP="00A3433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764E7" w:rsidRPr="00995983" w:rsidRDefault="00A764E7" w:rsidP="00A3433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64E7" w:rsidRPr="00995983" w:rsidTr="006F3446">
        <w:tc>
          <w:tcPr>
            <w:tcW w:w="9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4E7" w:rsidRDefault="00A764E7" w:rsidP="00A343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4E7" w:rsidRPr="00995983" w:rsidRDefault="00817BFA" w:rsidP="002F2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  <w:r w:rsidR="002F295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0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4E7" w:rsidRPr="00995983" w:rsidRDefault="00A764E7" w:rsidP="00A3433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Электроника в робототехнике. Знакомство с логикой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4E7" w:rsidRPr="00995983" w:rsidRDefault="00A764E7" w:rsidP="00A3433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764E7" w:rsidRPr="00995983" w:rsidRDefault="00A764E7" w:rsidP="00A3433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64E7" w:rsidRPr="00995983" w:rsidTr="006F3446">
        <w:tc>
          <w:tcPr>
            <w:tcW w:w="1324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4E7" w:rsidRPr="00995983" w:rsidRDefault="00A764E7" w:rsidP="002F2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E4387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Раздел 11.</w:t>
            </w:r>
            <w:r w:rsidRPr="0099598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B111E">
              <w:rPr>
                <w:rFonts w:ascii="Times New Roman" w:hAnsi="Times New Roman"/>
                <w:b/>
                <w:bCs/>
                <w:iCs/>
                <w:color w:val="00000A"/>
                <w:sz w:val="24"/>
                <w:szCs w:val="24"/>
                <w:lang w:eastAsia="ru-RU"/>
              </w:rPr>
              <w:t>Технологии творческой, проектной и исследовательской деятельности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4E7" w:rsidRPr="00795F38" w:rsidRDefault="00A764E7" w:rsidP="00A3433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95F38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6 ч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764E7" w:rsidRPr="00995983" w:rsidRDefault="00A764E7" w:rsidP="00A3433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64E7" w:rsidRPr="00995983" w:rsidTr="006F3446">
        <w:tc>
          <w:tcPr>
            <w:tcW w:w="9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4E7" w:rsidRPr="00995983" w:rsidRDefault="00A764E7" w:rsidP="00A343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63-64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4E7" w:rsidRPr="00995983" w:rsidRDefault="002F295B" w:rsidP="002F2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  <w:r w:rsidR="005E66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0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4E7" w:rsidRPr="009B111E" w:rsidRDefault="00A764E7" w:rsidP="00A3433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111E">
              <w:rPr>
                <w:rFonts w:ascii="Times New Roman" w:hAnsi="Times New Roman"/>
                <w:bCs/>
                <w:color w:val="00000A"/>
                <w:sz w:val="24"/>
                <w:szCs w:val="24"/>
                <w:lang w:eastAsia="ru-RU"/>
              </w:rPr>
              <w:t>Первый этап – поисково-исследовательский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4E7" w:rsidRPr="00995983" w:rsidRDefault="00A764E7" w:rsidP="00A3433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764E7" w:rsidRPr="00995983" w:rsidRDefault="00A764E7" w:rsidP="00A3433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64E7" w:rsidRPr="00995983" w:rsidTr="006F3446">
        <w:tc>
          <w:tcPr>
            <w:tcW w:w="9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4E7" w:rsidRDefault="00A764E7" w:rsidP="00A343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65-66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4E7" w:rsidRPr="00995983" w:rsidRDefault="002F295B" w:rsidP="002F2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  <w:r w:rsidR="005E66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0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4E7" w:rsidRPr="009B111E" w:rsidRDefault="00A764E7" w:rsidP="00A3433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111E">
              <w:rPr>
                <w:rFonts w:ascii="Times New Roman" w:hAnsi="Times New Roman"/>
                <w:bCs/>
                <w:color w:val="00000A"/>
                <w:sz w:val="24"/>
                <w:szCs w:val="24"/>
                <w:lang w:eastAsia="ru-RU"/>
              </w:rPr>
              <w:t>Второй этап – конструкторско-технологический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4E7" w:rsidRPr="00995983" w:rsidRDefault="00A764E7" w:rsidP="00A3433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764E7" w:rsidRPr="00995983" w:rsidRDefault="00A764E7" w:rsidP="00A3433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64E7" w:rsidRPr="00995983" w:rsidTr="006F3446">
        <w:tc>
          <w:tcPr>
            <w:tcW w:w="9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4E7" w:rsidRDefault="00A764E7" w:rsidP="00A343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67-68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4E7" w:rsidRPr="00995983" w:rsidRDefault="002F295B" w:rsidP="002F2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21.05</w:t>
            </w:r>
          </w:p>
        </w:tc>
        <w:tc>
          <w:tcPr>
            <w:tcW w:w="10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4E7" w:rsidRPr="009B111E" w:rsidRDefault="00A764E7" w:rsidP="00A3433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111E">
              <w:rPr>
                <w:rFonts w:ascii="Times New Roman" w:hAnsi="Times New Roman"/>
                <w:bCs/>
                <w:color w:val="00000A"/>
                <w:sz w:val="24"/>
                <w:szCs w:val="24"/>
                <w:lang w:eastAsia="ru-RU"/>
              </w:rPr>
              <w:t>Третий этап – заключительный презентационный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4E7" w:rsidRPr="00995983" w:rsidRDefault="00A764E7" w:rsidP="00A3433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764E7" w:rsidRPr="00995983" w:rsidRDefault="00A764E7" w:rsidP="00A3433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64E7" w:rsidRPr="00995983" w:rsidTr="006F3446"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764E7" w:rsidRPr="00995983" w:rsidRDefault="00A764E7" w:rsidP="00A34334">
            <w:pPr>
              <w:spacing w:after="0" w:line="240" w:lineRule="auto"/>
              <w:rPr>
                <w:rFonts w:ascii="Arial" w:hAnsi="Arial" w:cs="Arial"/>
                <w:color w:val="000000"/>
                <w:sz w:val="1"/>
                <w:szCs w:val="21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764E7" w:rsidRPr="00995983" w:rsidRDefault="00A764E7" w:rsidP="00A34334">
            <w:pPr>
              <w:spacing w:after="0" w:line="240" w:lineRule="auto"/>
              <w:rPr>
                <w:rFonts w:ascii="Arial" w:hAnsi="Arial" w:cs="Arial"/>
                <w:color w:val="000000"/>
                <w:sz w:val="1"/>
                <w:szCs w:val="21"/>
                <w:lang w:eastAsia="ru-RU"/>
              </w:rPr>
            </w:pPr>
          </w:p>
        </w:tc>
        <w:tc>
          <w:tcPr>
            <w:tcW w:w="107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764E7" w:rsidRPr="00995983" w:rsidRDefault="00A764E7" w:rsidP="00A34334">
            <w:pPr>
              <w:spacing w:after="0" w:line="240" w:lineRule="auto"/>
              <w:rPr>
                <w:rFonts w:ascii="Arial" w:hAnsi="Arial" w:cs="Arial"/>
                <w:color w:val="000000"/>
                <w:sz w:val="1"/>
                <w:szCs w:val="21"/>
                <w:lang w:eastAsia="ru-RU"/>
              </w:rPr>
            </w:pPr>
          </w:p>
        </w:tc>
        <w:tc>
          <w:tcPr>
            <w:tcW w:w="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764E7" w:rsidRPr="00995983" w:rsidRDefault="00A764E7" w:rsidP="00A34334">
            <w:pPr>
              <w:spacing w:after="0" w:line="240" w:lineRule="auto"/>
              <w:rPr>
                <w:rFonts w:ascii="Arial" w:hAnsi="Arial" w:cs="Arial"/>
                <w:color w:val="000000"/>
                <w:sz w:val="1"/>
                <w:szCs w:val="21"/>
                <w:lang w:eastAsia="ru-RU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764E7" w:rsidRPr="00995983" w:rsidRDefault="00A764E7" w:rsidP="00A34334">
            <w:pPr>
              <w:spacing w:after="0" w:line="240" w:lineRule="auto"/>
              <w:rPr>
                <w:rFonts w:ascii="Arial" w:hAnsi="Arial" w:cs="Arial"/>
                <w:color w:val="000000"/>
                <w:sz w:val="1"/>
                <w:szCs w:val="21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764E7" w:rsidRPr="00995983" w:rsidRDefault="00A764E7" w:rsidP="00A34334">
            <w:pPr>
              <w:spacing w:after="0" w:line="240" w:lineRule="auto"/>
              <w:rPr>
                <w:rFonts w:ascii="Arial" w:hAnsi="Arial" w:cs="Arial"/>
                <w:color w:val="000000"/>
                <w:sz w:val="1"/>
                <w:szCs w:val="21"/>
                <w:lang w:eastAsia="ru-RU"/>
              </w:rPr>
            </w:pPr>
          </w:p>
        </w:tc>
      </w:tr>
    </w:tbl>
    <w:p w:rsidR="000D0848" w:rsidRPr="00995983" w:rsidRDefault="000D0848" w:rsidP="000D084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0D0848" w:rsidRPr="00995983" w:rsidRDefault="000D0848" w:rsidP="00BE7C6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536DED" w:rsidRDefault="00536DED">
      <w:pPr>
        <w:shd w:val="clear" w:color="auto" w:fill="FFFFFF"/>
        <w:autoSpaceDE w:val="0"/>
        <w:spacing w:after="0" w:line="240" w:lineRule="auto"/>
        <w:jc w:val="center"/>
      </w:pPr>
    </w:p>
    <w:sectPr w:rsidR="00536DED" w:rsidSect="000D084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134" w:right="1242" w:bottom="680" w:left="737" w:header="680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452C" w:rsidRDefault="002A452C">
      <w:pPr>
        <w:spacing w:after="0" w:line="240" w:lineRule="auto"/>
      </w:pPr>
      <w:r>
        <w:separator/>
      </w:r>
    </w:p>
  </w:endnote>
  <w:endnote w:type="continuationSeparator" w:id="0">
    <w:p w:rsidR="002A452C" w:rsidRDefault="002A45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 Math"/>
    <w:panose1 w:val="02040503050203030202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452C" w:rsidRDefault="002A452C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452C" w:rsidRDefault="002A452C">
    <w:pPr>
      <w:pStyle w:val="ab"/>
      <w:jc w:val="right"/>
    </w:pPr>
    <w:r>
      <w:fldChar w:fldCharType="begin"/>
    </w:r>
    <w:r>
      <w:instrText xml:space="preserve"> PAGE </w:instrText>
    </w:r>
    <w:r>
      <w:fldChar w:fldCharType="separate"/>
    </w:r>
    <w:r w:rsidR="002B7760">
      <w:rPr>
        <w:noProof/>
      </w:rPr>
      <w:t>15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452C" w:rsidRDefault="002A452C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452C" w:rsidRDefault="002A452C">
      <w:pPr>
        <w:spacing w:after="0" w:line="240" w:lineRule="auto"/>
      </w:pPr>
      <w:r>
        <w:separator/>
      </w:r>
    </w:p>
  </w:footnote>
  <w:footnote w:type="continuationSeparator" w:id="0">
    <w:p w:rsidR="002A452C" w:rsidRDefault="002A45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452C" w:rsidRDefault="002A452C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452C" w:rsidRDefault="002A452C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452C" w:rsidRDefault="002A452C">
    <w:pPr>
      <w:pStyle w:val="aa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452C" w:rsidRDefault="002A452C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lang w:eastAsia="ar-SA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lang w:eastAsia="ar-SA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lang w:eastAsia="ar-SA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hAnsi="Symbol" w:cs="Symbol" w:hint="default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333333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000000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lang w:eastAsia="ar-SA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lang w:eastAsia="ar-SA"/>
      </w:rPr>
    </w:lvl>
  </w:abstractNum>
  <w:abstractNum w:abstractNumId="12" w15:restartNumberingAfterBreak="0">
    <w:nsid w:val="0D96537E"/>
    <w:multiLevelType w:val="multilevel"/>
    <w:tmpl w:val="FBEC4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E3A"/>
    <w:rsid w:val="000348A3"/>
    <w:rsid w:val="00074C85"/>
    <w:rsid w:val="000933E1"/>
    <w:rsid w:val="000A5B77"/>
    <w:rsid w:val="000B7E2B"/>
    <w:rsid w:val="000C3EF7"/>
    <w:rsid w:val="000D0848"/>
    <w:rsid w:val="000D4AC8"/>
    <w:rsid w:val="000F0ED8"/>
    <w:rsid w:val="001032D5"/>
    <w:rsid w:val="00133914"/>
    <w:rsid w:val="001C19A3"/>
    <w:rsid w:val="0023298A"/>
    <w:rsid w:val="00242D07"/>
    <w:rsid w:val="002851CD"/>
    <w:rsid w:val="002A452C"/>
    <w:rsid w:val="002B5A49"/>
    <w:rsid w:val="002B71D6"/>
    <w:rsid w:val="002B7760"/>
    <w:rsid w:val="002F295B"/>
    <w:rsid w:val="00314721"/>
    <w:rsid w:val="00321A7B"/>
    <w:rsid w:val="00342AF2"/>
    <w:rsid w:val="003A6C3E"/>
    <w:rsid w:val="003D6B19"/>
    <w:rsid w:val="003F7960"/>
    <w:rsid w:val="004062F8"/>
    <w:rsid w:val="00477CF5"/>
    <w:rsid w:val="00536DED"/>
    <w:rsid w:val="00562359"/>
    <w:rsid w:val="005D68DF"/>
    <w:rsid w:val="005E6601"/>
    <w:rsid w:val="00610F09"/>
    <w:rsid w:val="00625738"/>
    <w:rsid w:val="00641894"/>
    <w:rsid w:val="006A01D3"/>
    <w:rsid w:val="006C49F9"/>
    <w:rsid w:val="006E5893"/>
    <w:rsid w:val="006F3446"/>
    <w:rsid w:val="00720D47"/>
    <w:rsid w:val="007F268B"/>
    <w:rsid w:val="00817BFA"/>
    <w:rsid w:val="00865FD6"/>
    <w:rsid w:val="008741CE"/>
    <w:rsid w:val="00881139"/>
    <w:rsid w:val="008A09FA"/>
    <w:rsid w:val="008B7A9C"/>
    <w:rsid w:val="009432F2"/>
    <w:rsid w:val="009F795A"/>
    <w:rsid w:val="00A02C52"/>
    <w:rsid w:val="00A067B2"/>
    <w:rsid w:val="00A126DC"/>
    <w:rsid w:val="00A34334"/>
    <w:rsid w:val="00A432E8"/>
    <w:rsid w:val="00A43F2C"/>
    <w:rsid w:val="00A764E7"/>
    <w:rsid w:val="00A84B09"/>
    <w:rsid w:val="00B0196C"/>
    <w:rsid w:val="00B73335"/>
    <w:rsid w:val="00B85D57"/>
    <w:rsid w:val="00BE7C62"/>
    <w:rsid w:val="00BF4DFC"/>
    <w:rsid w:val="00C174F2"/>
    <w:rsid w:val="00C36D44"/>
    <w:rsid w:val="00CB6C10"/>
    <w:rsid w:val="00D36350"/>
    <w:rsid w:val="00D4057F"/>
    <w:rsid w:val="00DC4AC2"/>
    <w:rsid w:val="00E132A3"/>
    <w:rsid w:val="00E725DB"/>
    <w:rsid w:val="00E7488C"/>
    <w:rsid w:val="00E97E3A"/>
    <w:rsid w:val="00ED3C21"/>
    <w:rsid w:val="00F055EE"/>
    <w:rsid w:val="00F0763E"/>
    <w:rsid w:val="00F16355"/>
    <w:rsid w:val="00F362B3"/>
    <w:rsid w:val="00F81FC4"/>
    <w:rsid w:val="00FB0122"/>
    <w:rsid w:val="00FC416D"/>
    <w:rsid w:val="00FE5164"/>
    <w:rsid w:val="00FE5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oNotEmbedSmartTags/>
  <w:decimalSymbol w:val=","/>
  <w:listSeparator w:val=";"/>
  <w14:docId w14:val="6DABE497"/>
  <w15:docId w15:val="{D8D9ABA0-A6A2-4215-AE95-AF615B97C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hAnsi="Calibri"/>
      <w:sz w:val="22"/>
      <w:szCs w:val="22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 w:hint="default"/>
      <w:lang w:eastAsia="ar-SA"/>
    </w:rPr>
  </w:style>
  <w:style w:type="character" w:customStyle="1" w:styleId="WW8Num3z0">
    <w:name w:val="WW8Num3z0"/>
    <w:rPr>
      <w:rFonts w:ascii="Symbol" w:hAnsi="Symbol" w:cs="Symbol" w:hint="default"/>
      <w:lang w:eastAsia="ar-SA"/>
    </w:rPr>
  </w:style>
  <w:style w:type="character" w:customStyle="1" w:styleId="WW8Num4z0">
    <w:name w:val="WW8Num4z0"/>
    <w:rPr>
      <w:rFonts w:ascii="Symbol" w:hAnsi="Symbol" w:cs="Symbol" w:hint="default"/>
      <w:lang w:eastAsia="ar-SA"/>
    </w:rPr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6z0">
    <w:name w:val="WW8Num6z0"/>
    <w:rPr>
      <w:rFonts w:ascii="Symbol" w:hAnsi="Symbol" w:cs="Symbol" w:hint="default"/>
      <w:color w:val="333333"/>
      <w:sz w:val="20"/>
    </w:rPr>
  </w:style>
  <w:style w:type="character" w:customStyle="1" w:styleId="WW8Num6z1">
    <w:name w:val="WW8Num6z1"/>
    <w:rPr>
      <w:rFonts w:ascii="Courier New" w:hAnsi="Courier New" w:cs="Courier New" w:hint="default"/>
      <w:sz w:val="20"/>
    </w:rPr>
  </w:style>
  <w:style w:type="character" w:customStyle="1" w:styleId="WW8Num6z2">
    <w:name w:val="WW8Num6z2"/>
    <w:rPr>
      <w:rFonts w:ascii="Wingdings" w:hAnsi="Wingdings" w:cs="Wingdings" w:hint="default"/>
      <w:sz w:val="20"/>
    </w:rPr>
  </w:style>
  <w:style w:type="character" w:customStyle="1" w:styleId="WW8Num7z0">
    <w:name w:val="WW8Num7z0"/>
    <w:rPr>
      <w:rFonts w:ascii="Symbol" w:eastAsia="Calibri" w:hAnsi="Symbol" w:cs="Symbol" w:hint="default"/>
      <w:color w:val="000000"/>
    </w:rPr>
  </w:style>
  <w:style w:type="character" w:customStyle="1" w:styleId="WW8Num8z0">
    <w:name w:val="WW8Num8z0"/>
    <w:rPr>
      <w:rFonts w:ascii="Symbol" w:hAnsi="Symbol" w:cs="Symbol" w:hint="default"/>
      <w:color w:val="000000"/>
    </w:rPr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10z0">
    <w:name w:val="WW8Num10z0"/>
    <w:rPr>
      <w:rFonts w:ascii="Symbol" w:hAnsi="Symbol" w:cs="Symbol" w:hint="default"/>
      <w:color w:val="000000"/>
    </w:rPr>
  </w:style>
  <w:style w:type="character" w:customStyle="1" w:styleId="WW8Num11z0">
    <w:name w:val="WW8Num11z0"/>
    <w:rPr>
      <w:rFonts w:ascii="Symbol" w:hAnsi="Symbol" w:cs="Symbol" w:hint="default"/>
      <w:lang w:eastAsia="ar-SA"/>
    </w:rPr>
  </w:style>
  <w:style w:type="character" w:customStyle="1" w:styleId="WW8Num12z0">
    <w:name w:val="WW8Num12z0"/>
    <w:rPr>
      <w:rFonts w:ascii="Symbol" w:hAnsi="Symbol" w:cs="Symbol" w:hint="default"/>
      <w:lang w:eastAsia="ar-SA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  <w:sz w:val="20"/>
    </w:rPr>
  </w:style>
  <w:style w:type="character" w:customStyle="1" w:styleId="WW8Num11z2">
    <w:name w:val="WW8Num11z2"/>
    <w:rPr>
      <w:rFonts w:ascii="Wingdings" w:hAnsi="Wingdings" w:cs="Wingdings" w:hint="default"/>
      <w:sz w:val="20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Times New Roman" w:eastAsia="Calibri" w:hAnsi="Times New Roman" w:cs="Times New Roman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Symbol" w:hAnsi="Symbol" w:cs="Symbol" w:hint="default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8z0">
    <w:name w:val="WW8Num18z0"/>
    <w:rPr>
      <w:rFonts w:ascii="Times New Roman" w:eastAsia="Calibri" w:hAnsi="Times New Roman" w:cs="Times New Roman" w:hint="default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8z3">
    <w:name w:val="WW8Num18z3"/>
    <w:rPr>
      <w:rFonts w:ascii="Symbol" w:hAnsi="Symbol" w:cs="Symbol" w:hint="default"/>
    </w:rPr>
  </w:style>
  <w:style w:type="character" w:customStyle="1" w:styleId="WW8Num19z0">
    <w:name w:val="WW8Num19z0"/>
    <w:rPr>
      <w:rFonts w:ascii="Symbol" w:eastAsia="Calibri" w:hAnsi="Symbol" w:cs="Symbol" w:hint="default"/>
      <w:color w:val="000000"/>
    </w:rPr>
  </w:style>
  <w:style w:type="character" w:customStyle="1" w:styleId="WW8Num19z1">
    <w:name w:val="WW8Num19z1"/>
    <w:rPr>
      <w:rFonts w:ascii="Times New Roman" w:eastAsia="Calibri" w:hAnsi="Times New Roman" w:cs="Times New Roman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19z4">
    <w:name w:val="WW8Num19z4"/>
    <w:rPr>
      <w:rFonts w:ascii="Courier New" w:hAnsi="Courier New" w:cs="Courier New" w:hint="default"/>
    </w:rPr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  <w:b/>
      <w:sz w:val="28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  <w:b/>
      <w:sz w:val="24"/>
      <w:u w:val="single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Symbol" w:eastAsia="Calibri" w:hAnsi="Symbol" w:cs="Symbol" w:hint="default"/>
      <w:color w:val="000000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4z0">
    <w:name w:val="WW8Num24z0"/>
    <w:rPr>
      <w:rFonts w:hint="default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hAnsi="Symbol" w:cs="Symbol" w:hint="default"/>
    </w:rPr>
  </w:style>
  <w:style w:type="character" w:customStyle="1" w:styleId="WW8Num26z1">
    <w:name w:val="WW8Num26z1"/>
    <w:rPr>
      <w:rFonts w:ascii="Courier New" w:hAnsi="Courier New" w:cs="Wingdings" w:hint="default"/>
    </w:rPr>
  </w:style>
  <w:style w:type="character" w:customStyle="1" w:styleId="WW8Num26z2">
    <w:name w:val="WW8Num26z2"/>
    <w:rPr>
      <w:rFonts w:ascii="Wingdings" w:hAnsi="Wingdings" w:cs="Wingdings" w:hint="default"/>
    </w:rPr>
  </w:style>
  <w:style w:type="character" w:customStyle="1" w:styleId="WW8Num27z0">
    <w:name w:val="WW8Num27z0"/>
    <w:rPr>
      <w:rFonts w:hint="defaul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Symbol" w:hAnsi="Symbol" w:cs="Symbol" w:hint="default"/>
    </w:rPr>
  </w:style>
  <w:style w:type="character" w:customStyle="1" w:styleId="WW8Num28z1">
    <w:name w:val="WW8Num28z1"/>
    <w:rPr>
      <w:rFonts w:ascii="Courier New" w:hAnsi="Courier New" w:cs="Courier New" w:hint="default"/>
    </w:rPr>
  </w:style>
  <w:style w:type="character" w:customStyle="1" w:styleId="WW8Num28z2">
    <w:name w:val="WW8Num28z2"/>
    <w:rPr>
      <w:rFonts w:ascii="Wingdings" w:hAnsi="Wingdings" w:cs="Wingdings" w:hint="default"/>
    </w:rPr>
  </w:style>
  <w:style w:type="character" w:customStyle="1" w:styleId="WW8Num29z0">
    <w:name w:val="WW8Num29z0"/>
    <w:rPr>
      <w:rFonts w:ascii="Times New Roman" w:eastAsia="Calibri" w:hAnsi="Times New Roman" w:cs="Times New Roman" w:hint="default"/>
    </w:rPr>
  </w:style>
  <w:style w:type="character" w:customStyle="1" w:styleId="WW8Num29z1">
    <w:name w:val="WW8Num29z1"/>
    <w:rPr>
      <w:rFonts w:ascii="Courier New" w:hAnsi="Courier New" w:cs="Courier New" w:hint="default"/>
    </w:rPr>
  </w:style>
  <w:style w:type="character" w:customStyle="1" w:styleId="WW8Num29z2">
    <w:name w:val="WW8Num29z2"/>
    <w:rPr>
      <w:rFonts w:ascii="Wingdings" w:hAnsi="Wingdings" w:cs="Wingdings" w:hint="default"/>
    </w:rPr>
  </w:style>
  <w:style w:type="character" w:customStyle="1" w:styleId="WW8Num29z3">
    <w:name w:val="WW8Num29z3"/>
    <w:rPr>
      <w:rFonts w:ascii="Symbol" w:hAnsi="Symbol" w:cs="Symbol" w:hint="default"/>
    </w:rPr>
  </w:style>
  <w:style w:type="character" w:customStyle="1" w:styleId="WW8Num30z0">
    <w:name w:val="WW8Num30z0"/>
    <w:rPr>
      <w:rFonts w:ascii="Symbol" w:hAnsi="Symbol" w:cs="Symbol" w:hint="default"/>
      <w:color w:val="000000"/>
    </w:rPr>
  </w:style>
  <w:style w:type="character" w:customStyle="1" w:styleId="WW8Num30z1">
    <w:name w:val="WW8Num30z1"/>
    <w:rPr>
      <w:rFonts w:ascii="Courier New" w:hAnsi="Courier New" w:cs="Courier New" w:hint="default"/>
    </w:rPr>
  </w:style>
  <w:style w:type="character" w:customStyle="1" w:styleId="WW8Num30z2">
    <w:name w:val="WW8Num30z2"/>
    <w:rPr>
      <w:rFonts w:ascii="Wingdings" w:hAnsi="Wingdings" w:cs="Wingdings" w:hint="default"/>
    </w:rPr>
  </w:style>
  <w:style w:type="character" w:customStyle="1" w:styleId="WW8Num31z0">
    <w:name w:val="WW8Num31z0"/>
    <w:rPr>
      <w:rFonts w:ascii="Symbol" w:hAnsi="Symbol" w:cs="Symbol" w:hint="default"/>
    </w:rPr>
  </w:style>
  <w:style w:type="character" w:customStyle="1" w:styleId="WW8Num31z2">
    <w:name w:val="WW8Num31z2"/>
    <w:rPr>
      <w:rFonts w:ascii="Wingdings" w:hAnsi="Wingdings" w:cs="Wingdings" w:hint="default"/>
    </w:rPr>
  </w:style>
  <w:style w:type="character" w:customStyle="1" w:styleId="WW8Num31z4">
    <w:name w:val="WW8Num31z4"/>
    <w:rPr>
      <w:rFonts w:ascii="Courier New" w:hAnsi="Courier New" w:cs="Courier New" w:hint="default"/>
    </w:rPr>
  </w:style>
  <w:style w:type="character" w:customStyle="1" w:styleId="WW8Num32z0">
    <w:name w:val="WW8Num32z0"/>
    <w:rPr>
      <w:rFonts w:ascii="Symbol" w:hAnsi="Symbol" w:cs="Symbol" w:hint="default"/>
      <w:lang w:eastAsia="ar-SA"/>
    </w:rPr>
  </w:style>
  <w:style w:type="character" w:customStyle="1" w:styleId="WW8Num32z1">
    <w:name w:val="WW8Num32z1"/>
    <w:rPr>
      <w:rFonts w:ascii="Courier New" w:hAnsi="Courier New" w:cs="Courier New" w:hint="default"/>
    </w:rPr>
  </w:style>
  <w:style w:type="character" w:customStyle="1" w:styleId="WW8Num32z2">
    <w:name w:val="WW8Num32z2"/>
    <w:rPr>
      <w:rFonts w:ascii="Wingdings" w:hAnsi="Wingdings" w:cs="Wingdings" w:hint="default"/>
    </w:rPr>
  </w:style>
  <w:style w:type="character" w:customStyle="1" w:styleId="WW8Num33z0">
    <w:name w:val="WW8Num33z0"/>
    <w:rPr>
      <w:rFonts w:ascii="Symbol" w:hAnsi="Symbol" w:cs="Symbol" w:hint="default"/>
    </w:rPr>
  </w:style>
  <w:style w:type="character" w:customStyle="1" w:styleId="WW8Num33z1">
    <w:name w:val="WW8Num33z1"/>
    <w:rPr>
      <w:rFonts w:ascii="Courier New" w:hAnsi="Courier New" w:cs="Courier New" w:hint="default"/>
    </w:rPr>
  </w:style>
  <w:style w:type="character" w:customStyle="1" w:styleId="WW8Num33z2">
    <w:name w:val="WW8Num33z2"/>
    <w:rPr>
      <w:rFonts w:ascii="Wingdings" w:hAnsi="Wingdings" w:cs="Wingdings" w:hint="default"/>
    </w:rPr>
  </w:style>
  <w:style w:type="character" w:customStyle="1" w:styleId="WW8Num34z0">
    <w:name w:val="WW8Num34z0"/>
    <w:rPr>
      <w:rFonts w:ascii="Symbol" w:hAnsi="Symbol" w:cs="Symbol" w:hint="default"/>
      <w:lang w:eastAsia="ar-SA"/>
    </w:rPr>
  </w:style>
  <w:style w:type="character" w:customStyle="1" w:styleId="WW8Num34z1">
    <w:name w:val="WW8Num34z1"/>
    <w:rPr>
      <w:rFonts w:ascii="Courier New" w:hAnsi="Courier New" w:cs="Courier New" w:hint="default"/>
    </w:rPr>
  </w:style>
  <w:style w:type="character" w:customStyle="1" w:styleId="WW8Num34z2">
    <w:name w:val="WW8Num34z2"/>
    <w:rPr>
      <w:rFonts w:ascii="Wingdings" w:hAnsi="Wingdings" w:cs="Wingdings" w:hint="default"/>
    </w:rPr>
  </w:style>
  <w:style w:type="character" w:customStyle="1" w:styleId="WW8Num35z0">
    <w:name w:val="WW8Num35z0"/>
    <w:rPr>
      <w:rFonts w:hint="default"/>
      <w:b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ascii="Times New Roman" w:eastAsia="Calibri" w:hAnsi="Times New Roman" w:cs="Times New Roman" w:hint="default"/>
    </w:rPr>
  </w:style>
  <w:style w:type="character" w:customStyle="1" w:styleId="WW8Num36z1">
    <w:name w:val="WW8Num36z1"/>
    <w:rPr>
      <w:rFonts w:ascii="Courier New" w:hAnsi="Courier New" w:cs="Courier New" w:hint="default"/>
    </w:rPr>
  </w:style>
  <w:style w:type="character" w:customStyle="1" w:styleId="WW8Num36z2">
    <w:name w:val="WW8Num36z2"/>
    <w:rPr>
      <w:rFonts w:ascii="Wingdings" w:hAnsi="Wingdings" w:cs="Wingdings" w:hint="default"/>
    </w:rPr>
  </w:style>
  <w:style w:type="character" w:customStyle="1" w:styleId="WW8Num36z3">
    <w:name w:val="WW8Num36z3"/>
    <w:rPr>
      <w:rFonts w:ascii="Symbol" w:hAnsi="Symbol" w:cs="Symbol" w:hint="default"/>
    </w:rPr>
  </w:style>
  <w:style w:type="character" w:customStyle="1" w:styleId="WW8Num37z0">
    <w:name w:val="WW8Num37z0"/>
    <w:rPr>
      <w:rFonts w:ascii="Times New Roman" w:eastAsia="Calibri" w:hAnsi="Times New Roman" w:cs="Times New Roman" w:hint="default"/>
    </w:rPr>
  </w:style>
  <w:style w:type="character" w:customStyle="1" w:styleId="WW8Num37z1">
    <w:name w:val="WW8Num37z1"/>
    <w:rPr>
      <w:rFonts w:ascii="Courier New" w:hAnsi="Courier New" w:cs="Courier New" w:hint="default"/>
    </w:rPr>
  </w:style>
  <w:style w:type="character" w:customStyle="1" w:styleId="WW8Num37z2">
    <w:name w:val="WW8Num37z2"/>
    <w:rPr>
      <w:rFonts w:ascii="Wingdings" w:hAnsi="Wingdings" w:cs="Wingdings" w:hint="default"/>
    </w:rPr>
  </w:style>
  <w:style w:type="character" w:customStyle="1" w:styleId="WW8Num37z3">
    <w:name w:val="WW8Num37z3"/>
    <w:rPr>
      <w:rFonts w:ascii="Symbol" w:hAnsi="Symbol" w:cs="Symbol" w:hint="default"/>
    </w:rPr>
  </w:style>
  <w:style w:type="character" w:customStyle="1" w:styleId="WW8Num38z0">
    <w:name w:val="WW8Num38z0"/>
    <w:rPr>
      <w:rFonts w:ascii="Symbol" w:hAnsi="Symbol" w:cs="Symbol" w:hint="default"/>
    </w:rPr>
  </w:style>
  <w:style w:type="character" w:customStyle="1" w:styleId="WW8Num38z1">
    <w:name w:val="WW8Num38z1"/>
    <w:rPr>
      <w:rFonts w:ascii="Courier New" w:hAnsi="Courier New" w:cs="Courier New" w:hint="default"/>
    </w:rPr>
  </w:style>
  <w:style w:type="character" w:customStyle="1" w:styleId="WW8Num38z2">
    <w:name w:val="WW8Num38z2"/>
    <w:rPr>
      <w:rFonts w:ascii="Wingdings" w:hAnsi="Wingdings" w:cs="Wingdings" w:hint="default"/>
    </w:rPr>
  </w:style>
  <w:style w:type="character" w:customStyle="1" w:styleId="WW8Num39z0">
    <w:name w:val="WW8Num39z0"/>
    <w:rPr>
      <w:rFonts w:ascii="Symbol" w:hAnsi="Symbol" w:cs="Symbol" w:hint="default"/>
    </w:rPr>
  </w:style>
  <w:style w:type="character" w:customStyle="1" w:styleId="WW8Num39z1">
    <w:name w:val="WW8Num39z1"/>
    <w:rPr>
      <w:rFonts w:ascii="Courier New" w:hAnsi="Courier New" w:cs="Courier New" w:hint="default"/>
    </w:rPr>
  </w:style>
  <w:style w:type="character" w:customStyle="1" w:styleId="WW8Num39z2">
    <w:name w:val="WW8Num39z2"/>
    <w:rPr>
      <w:rFonts w:ascii="Wingdings" w:hAnsi="Wingdings" w:cs="Wingdings" w:hint="default"/>
    </w:rPr>
  </w:style>
  <w:style w:type="character" w:customStyle="1" w:styleId="WW8Num40z0">
    <w:name w:val="WW8Num40z0"/>
    <w:rPr>
      <w:rFonts w:ascii="Times New Roman" w:eastAsia="Calibri" w:hAnsi="Times New Roman" w:cs="Times New Roman" w:hint="default"/>
    </w:rPr>
  </w:style>
  <w:style w:type="character" w:customStyle="1" w:styleId="WW8Num40z1">
    <w:name w:val="WW8Num40z1"/>
    <w:rPr>
      <w:rFonts w:ascii="Courier New" w:hAnsi="Courier New" w:cs="Courier New" w:hint="default"/>
    </w:rPr>
  </w:style>
  <w:style w:type="character" w:customStyle="1" w:styleId="WW8Num40z2">
    <w:name w:val="WW8Num40z2"/>
    <w:rPr>
      <w:rFonts w:ascii="Wingdings" w:hAnsi="Wingdings" w:cs="Wingdings" w:hint="default"/>
    </w:rPr>
  </w:style>
  <w:style w:type="character" w:customStyle="1" w:styleId="WW8Num40z3">
    <w:name w:val="WW8Num40z3"/>
    <w:rPr>
      <w:rFonts w:ascii="Symbol" w:hAnsi="Symbol" w:cs="Symbol" w:hint="default"/>
    </w:rPr>
  </w:style>
  <w:style w:type="character" w:customStyle="1" w:styleId="WW8Num41z0">
    <w:name w:val="WW8Num41z0"/>
    <w:rPr>
      <w:rFonts w:hint="default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10">
    <w:name w:val="Основной шрифт абзаца1"/>
  </w:style>
  <w:style w:type="character" w:customStyle="1" w:styleId="3">
    <w:name w:val="Знак Знак3"/>
    <w:rPr>
      <w:rFonts w:ascii="Times New Roman" w:eastAsia="Times New Roman" w:hAnsi="Times New Roman" w:cs="Times New Roman"/>
      <w:b/>
      <w:bCs/>
      <w:sz w:val="24"/>
      <w:szCs w:val="24"/>
      <w:lang w:val="x-none"/>
    </w:rPr>
  </w:style>
  <w:style w:type="character" w:customStyle="1" w:styleId="2">
    <w:name w:val="Знак Знак2"/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Знак Знак1"/>
    <w:rPr>
      <w:rFonts w:ascii="Times New Roman" w:eastAsia="Times New Roman" w:hAnsi="Times New Roman" w:cs="Times New Roman"/>
      <w:sz w:val="24"/>
      <w:szCs w:val="24"/>
    </w:rPr>
  </w:style>
  <w:style w:type="character" w:customStyle="1" w:styleId="a3">
    <w:name w:val="Знак Знак"/>
    <w:rPr>
      <w:rFonts w:ascii="Tahoma" w:hAnsi="Tahoma" w:cs="Tahoma"/>
      <w:sz w:val="16"/>
      <w:szCs w:val="16"/>
    </w:rPr>
  </w:style>
  <w:style w:type="character" w:styleId="a4">
    <w:name w:val="page number"/>
    <w:basedOn w:val="10"/>
  </w:style>
  <w:style w:type="character" w:styleId="a5">
    <w:name w:val="Strong"/>
    <w:qFormat/>
    <w:rPr>
      <w:b/>
      <w:bCs/>
    </w:rPr>
  </w:style>
  <w:style w:type="character" w:customStyle="1" w:styleId="a6">
    <w:name w:val="А_основной Знак"/>
    <w:rPr>
      <w:rFonts w:ascii="Times New Roman" w:hAnsi="Times New Roman" w:cs="Times New Roman"/>
      <w:color w:val="000000"/>
      <w:sz w:val="28"/>
      <w:szCs w:val="28"/>
    </w:rPr>
  </w:style>
  <w:style w:type="paragraph" w:customStyle="1" w:styleId="12">
    <w:name w:val="Заголовок1"/>
    <w:basedOn w:val="a"/>
    <w:next w:val="a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styleId="aa">
    <w:name w:val="header"/>
    <w:basedOn w:val="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x-none"/>
    </w:rPr>
  </w:style>
  <w:style w:type="paragraph" w:styleId="ab">
    <w:name w:val="footer"/>
    <w:basedOn w:val="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x-none"/>
    </w:rPr>
  </w:style>
  <w:style w:type="paragraph" w:styleId="ac">
    <w:name w:val="List Paragraph"/>
    <w:basedOn w:val="a"/>
    <w:qFormat/>
    <w:pPr>
      <w:ind w:left="720"/>
      <w:contextualSpacing/>
    </w:pPr>
  </w:style>
  <w:style w:type="paragraph" w:styleId="ad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  <w:lang w:val="x-none"/>
    </w:rPr>
  </w:style>
  <w:style w:type="paragraph" w:styleId="ae">
    <w:name w:val="Body Text Indent"/>
    <w:basedOn w:val="a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paragraph" w:styleId="af">
    <w:name w:val="Normal (Web)"/>
    <w:basedOn w:val="a"/>
    <w:pPr>
      <w:suppressAutoHyphens/>
      <w:spacing w:before="280" w:after="280" w:line="340" w:lineRule="atLeast"/>
      <w:ind w:left="100" w:right="100"/>
    </w:pPr>
    <w:rPr>
      <w:rFonts w:ascii="Verdana" w:hAnsi="Verdana" w:cs="Verdana"/>
    </w:rPr>
  </w:style>
  <w:style w:type="paragraph" w:customStyle="1" w:styleId="af0">
    <w:name w:val="А_основной"/>
    <w:basedOn w:val="a"/>
    <w:pPr>
      <w:spacing w:after="0" w:line="360" w:lineRule="auto"/>
      <w:ind w:firstLine="454"/>
      <w:jc w:val="both"/>
    </w:pPr>
    <w:rPr>
      <w:rFonts w:ascii="Times New Roman" w:hAnsi="Times New Roman"/>
      <w:color w:val="000000"/>
      <w:sz w:val="28"/>
      <w:szCs w:val="28"/>
    </w:rPr>
  </w:style>
  <w:style w:type="paragraph" w:customStyle="1" w:styleId="af1">
    <w:name w:val="Содержимое таблицы"/>
    <w:basedOn w:val="a"/>
    <w:pPr>
      <w:suppressLineNumbers/>
    </w:pPr>
  </w:style>
  <w:style w:type="paragraph" w:customStyle="1" w:styleId="af2">
    <w:name w:val="Заголовок таблицы"/>
    <w:basedOn w:val="af1"/>
    <w:pPr>
      <w:jc w:val="center"/>
    </w:pPr>
    <w:rPr>
      <w:b/>
      <w:bCs/>
    </w:rPr>
  </w:style>
  <w:style w:type="paragraph" w:customStyle="1" w:styleId="af3">
    <w:name w:val="Содержимое врезки"/>
    <w:basedOn w:val="a"/>
  </w:style>
  <w:style w:type="table" w:styleId="af4">
    <w:name w:val="Table Grid"/>
    <w:basedOn w:val="a1"/>
    <w:uiPriority w:val="59"/>
    <w:rsid w:val="00F055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EDAE27-01AA-4012-93CB-337048C8B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15</Pages>
  <Words>6566</Words>
  <Characters>37432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бюджетное общеобразовательное учреждение Самарской области средняя общеобразовательная школа с</vt:lpstr>
    </vt:vector>
  </TitlesOfParts>
  <Company/>
  <LinksUpToDate>false</LinksUpToDate>
  <CharactersWithSpaces>43911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бюджетное общеобразовательное учреждение Самарской области средняя общеобразовательная школа с</dc:title>
  <dc:creator>Admin</dc:creator>
  <cp:lastModifiedBy>Пользователь</cp:lastModifiedBy>
  <cp:revision>10</cp:revision>
  <cp:lastPrinted>2024-09-06T11:34:00Z</cp:lastPrinted>
  <dcterms:created xsi:type="dcterms:W3CDTF">2023-09-04T18:12:00Z</dcterms:created>
  <dcterms:modified xsi:type="dcterms:W3CDTF">2024-09-06T11:35:00Z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82525</vt:lpwstr>
  </property>
  <property fmtid="{D5CDD505-2E9C-101B-9397-08002B2CF9AE}" pid="3" name="NXPowerLiteSettings">
    <vt:lpwstr>F6000400038000</vt:lpwstr>
  </property>
  <property fmtid="{D5CDD505-2E9C-101B-9397-08002B2CF9AE}" pid="4" name="NXPowerLiteVersion">
    <vt:lpwstr>D4.3.1</vt:lpwstr>
  </property>
</Properties>
</file>