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19" w:rsidRDefault="00F24419" w:rsidP="00F24419">
      <w:pPr>
        <w:spacing w:after="0" w:line="408" w:lineRule="auto"/>
        <w:ind w:left="120"/>
        <w:jc w:val="center"/>
        <w:rPr>
          <w:rFonts w:eastAsiaTheme="minorHAnsi"/>
        </w:rPr>
      </w:pPr>
      <w:bookmarkStart w:id="0" w:name="block-24639110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24419" w:rsidRDefault="00F24419" w:rsidP="00F244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Ростовская область</w:t>
      </w:r>
    </w:p>
    <w:p w:rsidR="00F24419" w:rsidRDefault="00F24419" w:rsidP="00F24419">
      <w:pPr>
        <w:spacing w:after="0" w:line="408" w:lineRule="auto"/>
        <w:ind w:left="120"/>
        <w:jc w:val="center"/>
      </w:pPr>
      <w:bookmarkStart w:id="1" w:name="ac61422a-29c7-4a5a-957e-10d44a9a8bf8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1"/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F24419" w:rsidRDefault="00F24419" w:rsidP="00F244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Киевская СОШ</w:t>
      </w:r>
    </w:p>
    <w:p w:rsidR="00F24419" w:rsidRDefault="00F24419" w:rsidP="00F24419">
      <w:pPr>
        <w:spacing w:after="0"/>
        <w:ind w:left="120"/>
      </w:pPr>
    </w:p>
    <w:p w:rsidR="00F24419" w:rsidRDefault="00F24419" w:rsidP="00F24419">
      <w:pPr>
        <w:spacing w:after="0"/>
        <w:ind w:left="120"/>
      </w:pPr>
    </w:p>
    <w:p w:rsidR="00F24419" w:rsidRDefault="00F24419" w:rsidP="00F24419">
      <w:pPr>
        <w:spacing w:after="0"/>
        <w:ind w:left="120"/>
      </w:pPr>
    </w:p>
    <w:p w:rsidR="00F24419" w:rsidRDefault="00F24419" w:rsidP="00F2441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4419" w:rsidTr="00F24419">
        <w:tc>
          <w:tcPr>
            <w:tcW w:w="3114" w:type="dxa"/>
          </w:tcPr>
          <w:p w:rsidR="00F24419" w:rsidRDefault="00F2441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24419" w:rsidRDefault="00F244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ШМО </w:t>
            </w:r>
          </w:p>
          <w:p w:rsidR="00F24419" w:rsidRDefault="00F244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учителей</w:t>
            </w:r>
          </w:p>
          <w:p w:rsidR="00F24419" w:rsidRDefault="00F244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24419" w:rsidRDefault="00F24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4419" w:rsidRDefault="00F24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2024 г.</w:t>
            </w:r>
          </w:p>
          <w:p w:rsidR="00F24419" w:rsidRDefault="00F244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4419" w:rsidRDefault="00F244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24419" w:rsidRDefault="00F244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24419" w:rsidRDefault="00F244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24419" w:rsidRDefault="00F244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24419" w:rsidRDefault="00F24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Плешакова М.А.</w:t>
            </w:r>
          </w:p>
          <w:p w:rsidR="00F24419" w:rsidRDefault="00F24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4419" w:rsidRDefault="00F244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2024 г.</w:t>
            </w:r>
          </w:p>
          <w:p w:rsidR="00F24419" w:rsidRDefault="00F244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4419" w:rsidRDefault="00F244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4419" w:rsidRDefault="00F244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4419" w:rsidRDefault="00F244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4419" w:rsidRDefault="00F244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F24419" w:rsidRDefault="00F244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24419" w:rsidRDefault="00F244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24419" w:rsidRDefault="00F244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Киевская СОШ</w:t>
            </w:r>
          </w:p>
          <w:p w:rsidR="00F24419" w:rsidRDefault="00F2441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24419" w:rsidRDefault="00F2441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24419" w:rsidRDefault="00F244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Тимонов Ю.А.</w:t>
            </w:r>
          </w:p>
          <w:p w:rsidR="00F24419" w:rsidRDefault="00F244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Пр. №50 от «29»                              08    2024 г.</w:t>
            </w:r>
          </w:p>
          <w:p w:rsidR="00F24419" w:rsidRDefault="00F2441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4419" w:rsidRDefault="00F24419" w:rsidP="00F24419">
      <w:pPr>
        <w:spacing w:after="0"/>
        <w:rPr>
          <w:rFonts w:eastAsiaTheme="minorHAnsi"/>
          <w:lang w:eastAsia="en-US"/>
        </w:rPr>
      </w:pPr>
    </w:p>
    <w:p w:rsidR="00F24419" w:rsidRDefault="00F24419" w:rsidP="00F244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4419" w:rsidRDefault="00F24419" w:rsidP="00F24419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внеурочной деятельности </w:t>
      </w:r>
    </w:p>
    <w:p w:rsidR="00F24419" w:rsidRDefault="00F24419" w:rsidP="00F24419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по спортивному направлению «Спринт»</w:t>
      </w:r>
    </w:p>
    <w:p w:rsidR="00F24419" w:rsidRDefault="00F24419" w:rsidP="00F24419">
      <w:pPr>
        <w:spacing w:after="0" w:line="408" w:lineRule="auto"/>
        <w:ind w:left="120"/>
        <w:jc w:val="center"/>
        <w:rPr>
          <w:lang w:eastAsia="en-US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24419" w:rsidRDefault="002A1926" w:rsidP="00F244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4</w:t>
      </w:r>
      <w:r w:rsidR="00F24419">
        <w:rPr>
          <w:rFonts w:ascii="Times New Roman" w:hAnsi="Times New Roman"/>
          <w:color w:val="000000"/>
          <w:sz w:val="28"/>
        </w:rPr>
        <w:t xml:space="preserve"> класса </w:t>
      </w:r>
    </w:p>
    <w:p w:rsidR="00F24419" w:rsidRDefault="00F24419" w:rsidP="00F2441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693C3F" w:rsidRDefault="00693C3F" w:rsidP="00F2441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F24419" w:rsidRDefault="00F24419" w:rsidP="00F24419">
      <w:pPr>
        <w:spacing w:after="0" w:line="48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24419" w:rsidRDefault="00F24419" w:rsidP="00F2441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х. Второй Киевский 2024г.</w:t>
      </w:r>
    </w:p>
    <w:p w:rsidR="00F24419" w:rsidRDefault="00F24419" w:rsidP="00F24419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24419">
          <w:pgSz w:w="11906" w:h="16383"/>
          <w:pgMar w:top="1134" w:right="850" w:bottom="1134" w:left="1701" w:header="720" w:footer="720" w:gutter="0"/>
          <w:cols w:space="720"/>
        </w:sectPr>
      </w:pPr>
    </w:p>
    <w:p w:rsidR="00DF6D37" w:rsidRPr="00DF6D37" w:rsidRDefault="00DF6D37" w:rsidP="00DF6D37">
      <w:pPr>
        <w:pStyle w:val="c5"/>
        <w:spacing w:line="360" w:lineRule="auto"/>
        <w:rPr>
          <w:rStyle w:val="c2"/>
          <w:sz w:val="28"/>
          <w:szCs w:val="28"/>
        </w:rPr>
      </w:pPr>
    </w:p>
    <w:p w:rsidR="00DF6D37" w:rsidRPr="00DF6D37" w:rsidRDefault="00DF6D37" w:rsidP="00DF6D3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:rsidR="00DF6D37" w:rsidRPr="00DF6D37" w:rsidRDefault="00DF6D37" w:rsidP="00DF6D37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  <w:r w:rsidRPr="00DF6D37">
        <w:rPr>
          <w:sz w:val="28"/>
          <w:szCs w:val="28"/>
        </w:rPr>
        <w:t xml:space="preserve">Программа по внеурочной деятельности «СПРИНТ» составлена в соответствии с требованиями ФГОС НОО, разработана на основе методических рекомендаций внеурочной деятельности «Легкая атлетика» под редакцией Г.А. Колодницкого, В.С. Кузнецова, М.В. Маслова (Просвещение, 2011год), на основе комплексной программы физического воспитания учащихся 1-11 классов (авторы: доктор педагогических наук В. И. Лях, кандидат педагогических наук А. А. Зданевич (М.: Просвещение, 2012. Допущено Министерством образования и науки РФ), модифицирована с учетом собственных возможностей и опыта. Легкая атлетика, один из основных и наиболее массовых видов спорта, не зря называют "королевой спорта". По количеству разыгрываемых комплектов медалей, представительству стран-участниц всех континентов и числу зрителей, наблюдающих за соревнованиями на стотысячных стадионах, она не имеет себе равных. Образовательная программа «СПРИНТ» имеет спортивно - оздоровительную направленность, подготовлена с учетом базовых требований и учебных программ для занятий во внеурочное время. Легкая атлетика имеет большое прикладное значение, ведь с ее помощью развиваются основные физические качества - выносливость, сила, скорость, гибкость, что широко применяются в повседневной жизни, в частности -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легкой атлетикой,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легкая </w:t>
      </w:r>
      <w:r w:rsidRPr="00DF6D37">
        <w:rPr>
          <w:sz w:val="28"/>
          <w:szCs w:val="28"/>
        </w:rPr>
        <w:lastRenderedPageBreak/>
        <w:t xml:space="preserve">атлетика имеет воспитательное значение, способствуя популяризации здорового образа жизни. Правильная организация и 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 Особенностью представленной программы «СПРИНТ» является сведение основных параметров учебно-тренировочного процесса (нагрузок, средств, методов контроля) в одну принципиальную схему годичного цикла тренировки, рассчитанную на 34 недели. Педагогической целесообразностью создания программы можно считать, что программа по легкой атлетике является одним из «механизмов»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школьника при занятиях легкой атлетикой. Ценностными ориентирами содержания данного факультативного курса являются: - формирование стойкого интереса к занятиям легкой атлетикой; - формирование специальных знаний, умений и навыков; - развитие физических способностей; - раскрытия потенциала каждого ребенка; - развития морально-волевых качеств; - развития внимания, мышления; - воспитание нравственных, эстетических личностных качеств обучающихся: доброжелательность, трудолюбие, честность, порядочность, ответственность, культуру поведения, уважение к людям; -взаимопонимание и бесконфликтность в общении. Цель программы 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 Целостная система подготовки решает следующие основные задачи: Обучающие: </w:t>
      </w:r>
      <w:r w:rsidRPr="00DF6D37">
        <w:rPr>
          <w:sz w:val="28"/>
          <w:szCs w:val="28"/>
        </w:rPr>
        <w:sym w:font="Symbol" w:char="F02D"/>
      </w:r>
      <w:r w:rsidRPr="00DF6D37">
        <w:rPr>
          <w:sz w:val="28"/>
          <w:szCs w:val="28"/>
        </w:rPr>
        <w:t xml:space="preserve"> формирование стойкого интереса к занятиям легкой атлетикой; </w:t>
      </w:r>
      <w:r w:rsidRPr="00DF6D37">
        <w:rPr>
          <w:sz w:val="28"/>
          <w:szCs w:val="28"/>
        </w:rPr>
        <w:sym w:font="Symbol" w:char="F02D"/>
      </w:r>
      <w:r w:rsidRPr="00DF6D37">
        <w:rPr>
          <w:sz w:val="28"/>
          <w:szCs w:val="28"/>
        </w:rPr>
        <w:t xml:space="preserve"> формирование специальных знаний, умений и навыков. Развивающие: </w:t>
      </w:r>
      <w:r w:rsidRPr="00DF6D37">
        <w:rPr>
          <w:sz w:val="28"/>
          <w:szCs w:val="28"/>
        </w:rPr>
        <w:sym w:font="Symbol" w:char="F02D"/>
      </w:r>
      <w:r w:rsidRPr="00DF6D37">
        <w:rPr>
          <w:sz w:val="28"/>
          <w:szCs w:val="28"/>
        </w:rPr>
        <w:t xml:space="preserve"> развитие физических способностей; </w:t>
      </w:r>
      <w:r w:rsidRPr="00DF6D37">
        <w:rPr>
          <w:sz w:val="28"/>
          <w:szCs w:val="28"/>
        </w:rPr>
        <w:sym w:font="Symbol" w:char="F02D"/>
      </w:r>
      <w:r w:rsidRPr="00DF6D37">
        <w:rPr>
          <w:sz w:val="28"/>
          <w:szCs w:val="28"/>
        </w:rPr>
        <w:t xml:space="preserve"> раскрытия потенциала каждого </w:t>
      </w:r>
      <w:r w:rsidRPr="00DF6D37">
        <w:rPr>
          <w:sz w:val="28"/>
          <w:szCs w:val="28"/>
        </w:rPr>
        <w:lastRenderedPageBreak/>
        <w:t xml:space="preserve">ребенка; </w:t>
      </w:r>
      <w:r w:rsidRPr="00DF6D37">
        <w:rPr>
          <w:sz w:val="28"/>
          <w:szCs w:val="28"/>
        </w:rPr>
        <w:sym w:font="Symbol" w:char="F02D"/>
      </w:r>
      <w:r w:rsidRPr="00DF6D37">
        <w:rPr>
          <w:sz w:val="28"/>
          <w:szCs w:val="28"/>
        </w:rPr>
        <w:t xml:space="preserve"> развития морально </w:t>
      </w:r>
      <w:r w:rsidRPr="00DF6D37">
        <w:rPr>
          <w:sz w:val="28"/>
          <w:szCs w:val="28"/>
        </w:rPr>
        <w:sym w:font="Symbol" w:char="F02D"/>
      </w:r>
      <w:r w:rsidRPr="00DF6D37">
        <w:rPr>
          <w:sz w:val="28"/>
          <w:szCs w:val="28"/>
        </w:rPr>
        <w:t xml:space="preserve"> волевых качеств; </w:t>
      </w:r>
      <w:r w:rsidRPr="00DF6D37">
        <w:rPr>
          <w:sz w:val="28"/>
          <w:szCs w:val="28"/>
        </w:rPr>
        <w:sym w:font="Symbol" w:char="F02D"/>
      </w:r>
      <w:r w:rsidRPr="00DF6D37">
        <w:rPr>
          <w:sz w:val="28"/>
          <w:szCs w:val="28"/>
        </w:rPr>
        <w:t xml:space="preserve"> развития внимания, мышления. Воспитательные: </w:t>
      </w:r>
      <w:r w:rsidRPr="00DF6D37">
        <w:rPr>
          <w:sz w:val="28"/>
          <w:szCs w:val="28"/>
        </w:rPr>
        <w:sym w:font="Symbol" w:char="F02D"/>
      </w:r>
      <w:r w:rsidRPr="00DF6D37">
        <w:rPr>
          <w:sz w:val="28"/>
          <w:szCs w:val="28"/>
        </w:rPr>
        <w:t xml:space="preserve"> воспитание нравственных, эстетических личностных качеств обучающихся: </w:t>
      </w:r>
      <w:r w:rsidRPr="00DF6D37">
        <w:rPr>
          <w:sz w:val="28"/>
          <w:szCs w:val="28"/>
        </w:rPr>
        <w:sym w:font="Symbol" w:char="F02D"/>
      </w:r>
      <w:r w:rsidRPr="00DF6D37">
        <w:rPr>
          <w:sz w:val="28"/>
          <w:szCs w:val="28"/>
        </w:rPr>
        <w:t xml:space="preserve"> доброжелательность, трудолюбие, честность, порядочность, ответственность, </w:t>
      </w:r>
      <w:r w:rsidRPr="00DF6D37">
        <w:rPr>
          <w:sz w:val="28"/>
          <w:szCs w:val="28"/>
        </w:rPr>
        <w:sym w:font="Symbol" w:char="F02D"/>
      </w:r>
      <w:r w:rsidRPr="00DF6D37">
        <w:rPr>
          <w:sz w:val="28"/>
          <w:szCs w:val="28"/>
        </w:rPr>
        <w:t xml:space="preserve"> культуру поведения, уважение к людям, </w:t>
      </w:r>
      <w:r w:rsidRPr="00DF6D37">
        <w:rPr>
          <w:sz w:val="28"/>
          <w:szCs w:val="28"/>
        </w:rPr>
        <w:sym w:font="Symbol" w:char="F02D"/>
      </w:r>
      <w:r w:rsidRPr="00DF6D37">
        <w:rPr>
          <w:sz w:val="28"/>
          <w:szCs w:val="28"/>
        </w:rPr>
        <w:t xml:space="preserve"> взаимопонимание и бесконфликтность в общении. Возраст детей: про</w:t>
      </w:r>
      <w:r w:rsidR="003E793F">
        <w:rPr>
          <w:sz w:val="28"/>
          <w:szCs w:val="28"/>
        </w:rPr>
        <w:t>грамма составлена для учащихся 4</w:t>
      </w:r>
      <w:r w:rsidRPr="00DF6D37">
        <w:rPr>
          <w:sz w:val="28"/>
          <w:szCs w:val="28"/>
        </w:rPr>
        <w:t xml:space="preserve"> класса. Сроки реализации: программа </w:t>
      </w:r>
      <w:r w:rsidR="00693C3F">
        <w:rPr>
          <w:sz w:val="28"/>
          <w:szCs w:val="28"/>
        </w:rPr>
        <w:t>рассчитана на 1 час в неделю (35</w:t>
      </w:r>
      <w:bookmarkStart w:id="2" w:name="_GoBack"/>
      <w:bookmarkEnd w:id="2"/>
      <w:r w:rsidRPr="00DF6D37">
        <w:rPr>
          <w:sz w:val="28"/>
          <w:szCs w:val="28"/>
        </w:rPr>
        <w:t xml:space="preserve"> часа в год).</w:t>
      </w: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P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Pr="00DF6D37" w:rsidRDefault="00DF6D37" w:rsidP="00DF6D37">
      <w:pPr>
        <w:spacing w:after="0"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Pr="00DF6D37" w:rsidRDefault="00DF6D37" w:rsidP="00DF6D37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ПРЕДМЕТА.</w:t>
      </w:r>
    </w:p>
    <w:p w:rsidR="00DF6D37" w:rsidRDefault="00DF6D37" w:rsidP="00DF6D37">
      <w:pPr>
        <w:pStyle w:val="a3"/>
        <w:spacing w:after="0" w:line="264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Pr="00DF6D37" w:rsidRDefault="00DF6D37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ученик получит знания:</w:t>
      </w:r>
    </w:p>
    <w:p w:rsidR="00DF6D37" w:rsidRPr="00DF6D37" w:rsidRDefault="00DF6D37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b/>
          <w:i/>
          <w:sz w:val="28"/>
          <w:szCs w:val="28"/>
        </w:rPr>
        <w:t>Знания о физической культуре</w:t>
      </w:r>
      <w:r w:rsidRPr="00DF6D37">
        <w:rPr>
          <w:rFonts w:ascii="Times New Roman" w:hAnsi="Times New Roman" w:cs="Times New Roman"/>
          <w:i/>
          <w:sz w:val="28"/>
          <w:szCs w:val="28"/>
        </w:rPr>
        <w:t>.</w:t>
      </w:r>
      <w:r w:rsidRPr="00DF6D37">
        <w:rPr>
          <w:rFonts w:ascii="Times New Roman" w:hAnsi="Times New Roman" w:cs="Times New Roman"/>
          <w:sz w:val="28"/>
          <w:szCs w:val="28"/>
        </w:rPr>
        <w:t xml:space="preserve"> Что такое координация движений; что такое дистанция; как возникли физическая культура и спорт. Ученики получат первоначальные сведения об Олимпийских играх — когда появились, кто воссоздал символы и традиции; что такое физическая культура; получат представление о том, что такое темп и ритм, для чего они нужны и как влияют на выполнение упражнений; что такое личная гигиена человека; получат первоначальные сведения о внутренних органах человека и его скелете; узнают, что такое гимнастика, где появилась и почему так названа; что такое осанка.</w:t>
      </w:r>
    </w:p>
    <w:p w:rsidR="00DF6D37" w:rsidRPr="00DF6D37" w:rsidRDefault="00DF6D37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b/>
          <w:i/>
          <w:sz w:val="28"/>
          <w:szCs w:val="28"/>
        </w:rPr>
        <w:t>Гимнастика с элементами акробатики.</w:t>
      </w:r>
      <w:r w:rsidRPr="00DF6D37">
        <w:rPr>
          <w:rFonts w:ascii="Times New Roman" w:hAnsi="Times New Roman" w:cs="Times New Roman"/>
          <w:sz w:val="28"/>
          <w:szCs w:val="28"/>
        </w:rPr>
        <w:t xml:space="preserve"> Ученики научатся строиться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рассчитайсь», «на первый-второй рассчитайсь», «налево в обход шагом марш», «шагом марш», «бегом марш»; выполнять разминку, направленную на развитие координации движений; запоминать короткие временные отрезки; подтягиваться на низкой перекладине из виса лежа; выполнять вис на время; проходить станции круговой тренировки; выполнять различные перекаты, кувырок вперед, «мост», стойку на лопатках, стойку на голове; лазать и перелезать по гимнастической стенке; лазать по канату; выполнять висы на перекладине; прыжки со скакалкой, в скакалку, вращение обруча; вис углом, вис согнувшись, вис прогнувшись и переворот на гимнастических кольцах.</w:t>
      </w:r>
    </w:p>
    <w:p w:rsidR="00DF6D37" w:rsidRPr="00DF6D37" w:rsidRDefault="00DF6D37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b/>
          <w:i/>
          <w:sz w:val="28"/>
          <w:szCs w:val="28"/>
        </w:rPr>
        <w:t>Легкая атлетика</w:t>
      </w:r>
      <w:r w:rsidRPr="00DF6D37">
        <w:rPr>
          <w:rFonts w:ascii="Times New Roman" w:hAnsi="Times New Roman" w:cs="Times New Roman"/>
          <w:i/>
          <w:sz w:val="28"/>
          <w:szCs w:val="28"/>
        </w:rPr>
        <w:t>.</w:t>
      </w:r>
      <w:r w:rsidRPr="00DF6D37">
        <w:rPr>
          <w:rFonts w:ascii="Times New Roman" w:hAnsi="Times New Roman" w:cs="Times New Roman"/>
          <w:sz w:val="28"/>
          <w:szCs w:val="28"/>
        </w:rPr>
        <w:t xml:space="preserve"> Ученики научатся технике высокого старта; пробегать на скорость дистанцию 30 м,  60 м; выполнять челночный бег З х 10 м; беговую разминку; метание как на дальность, так и на точность; технике прыжка в длину с места; выполнять прыжок в высоту с прямого разбега, а также </w:t>
      </w:r>
      <w:r w:rsidRPr="00DF6D37">
        <w:rPr>
          <w:rFonts w:ascii="Times New Roman" w:hAnsi="Times New Roman" w:cs="Times New Roman"/>
          <w:sz w:val="28"/>
          <w:szCs w:val="28"/>
        </w:rPr>
        <w:lastRenderedPageBreak/>
        <w:t>прыжок в высоту спиной вперед; бегать различные варианты эстафет; выполнять броски набивного мяча от груди и снизу.</w:t>
      </w:r>
    </w:p>
    <w:p w:rsidR="00DF6D37" w:rsidRPr="00DF6D37" w:rsidRDefault="00DF6D37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b/>
          <w:i/>
          <w:sz w:val="28"/>
          <w:szCs w:val="28"/>
        </w:rPr>
        <w:t>Подвижные игры.</w:t>
      </w:r>
      <w:r w:rsidRPr="00DF6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6D37">
        <w:rPr>
          <w:rFonts w:ascii="Times New Roman" w:hAnsi="Times New Roman" w:cs="Times New Roman"/>
          <w:sz w:val="28"/>
          <w:szCs w:val="28"/>
        </w:rPr>
        <w:t>Ученики научатся играть в подвижные игры: «Пионербол», «Ловишка с мешочком на голове», «Прерванные пятнашки», «Гуси-лебеди», «Горелки», «Колдунчики», «Мышеловка», «Салки», «Салки с домиками», «Два Мороза»; «Волк во рву», «Охотник и зайцы», «Кто быстрее схватит», «Совушка», «Осада города», «Вышибалы», «Ночная охота», «Удочка», «Успей убрать», «Волшебные елочки», «Шмель», «Береги предмет», «Попрыгунчики-воробушки», «Белки в лесу», «Белочка-защитница», «Бегуны и прыгуны», «Перестрелка», «Котел», «Охотники и утки», «Русская лапта», «Забросай противника мячами», «Вышибалы через сетку», «Точно в цель», «Собачки», «Лес, болото, озеро», «Запрещенное движение», «Хвостики», «Хвостики» и др.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Знания о физической культуре.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История физической культуры. Олимпийские игры древности.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Возрождение Олимпийских игр и олимпийского движения.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Краткая характеристика видов спорта, входящих в программу Олимпийских игр.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Физическая культура в современном обществе.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Физическая культура (основные понятия). Физическое развитие человека.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lastRenderedPageBreak/>
        <w:t>Физическая подготовка и её связь с укреплением здоровья, развитием физических качеств.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Организация и планирование самостоятельных занятий по развитию физических качеств.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Техническая подготовка. Техника движений и её основные показатели.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Всестороннее и гармоничное физическое развитие.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Адаптивная физическая культура.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Спортивная подготовка.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Здоровье и здоровый образ жизни.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Профессионально-прикладная физическая подготовка.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Допинг. Концепция честного спорта.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Физическая культура человека. Режим дня, его основное содержание и правила планирования.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Закаливание организма. Правила безопасности и гигиенические требования.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Влияние занятий физической культурой на формирование положительных качеств личности.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Проведение самостоятельных занятий по коррекции осанки и телосложения.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Восстановительный массаж.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Проведение банных процедур.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Доврачебная помощь во время занятий физической культурой и спортом.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Способы двигательной (физкультурной) деятельности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Организация и проведение самостоятельных занятий физической культурой. Подготовка к занятиям физической культурой.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lastRenderedPageBreak/>
        <w:t>Выбор упражнений и составление индивидуальных комплексов для утренней зарядки, физкультминуток, физкультпауз (подвижных перемен).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Планирование занятий физической культурой.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Проведение самостоятельных занятий прикладной физической подготовкой.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Организация досуга средствами физической культуры.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Оценка эффективности занятий физической культурой.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Самонаблюдение и самоконтроль.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Измерение резервов организма и состояния здоровья с помощью функциональных проб.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Физическое совершенствование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Физкультурно-оздоровительная деятельность. Оздоровительные формы занятий в режиме учебного дня и учебной недели.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Индивидуальные комплексы адаптивной (лечебной) и корригирующей физической культуры.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 с общеразвивающей направленностью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Гимнастика с основами акробатики. Организующие команды и приёмы.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Акробатические упражнения и комбинации.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Ритмическая гимнастика (девочки).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Опорные прыжки.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lastRenderedPageBreak/>
        <w:t>Упражнения и комбинации на гимнастическом бревне (девочки).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Упражнения и комбинации на гимнастической перекладине (мальчики).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Лёгкая атлетика. Беговые упражнения.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Прыжковые упражнения.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Метание малого мяча.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Подъёмы, спуски, повороты, торможения.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Спортивные игры. Баскетбол. Игра по правилам.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Волейбол. Игра по правилам.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Волейбол. Игра по правилам.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Прикладно-ориентированная подготовка. Прикладно-ориентированные упражнения.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Упражнения общеразвивающей направленности. Общефизическая подготовка.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Гимнастика с основами акробатики. Развитие гибкости, координации движений, силы, выносливости.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Лёгкая атлетика. Развитие выносливости, силы, быстроты, координации движений.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Баскетбол. Развитие быстроты, силы, выносливости, координации движений.</w:t>
      </w:r>
    </w:p>
    <w:p w:rsid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Волейбол. Развитие быстроты, силы, выносливости.</w:t>
      </w: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РЕЗУЛЬТАТЫ.</w:t>
      </w:r>
    </w:p>
    <w:p w:rsidR="00DF6D37" w:rsidRPr="00DF6D37" w:rsidRDefault="00DF6D37" w:rsidP="00DF6D37">
      <w:pPr>
        <w:shd w:val="clear" w:color="auto" w:fill="FFFFFF"/>
        <w:spacing w:before="130" w:line="360" w:lineRule="auto"/>
        <w:ind w:left="370"/>
        <w:rPr>
          <w:rFonts w:ascii="Times New Roman" w:hAnsi="Times New Roman" w:cs="Times New Roman"/>
          <w:b/>
          <w:sz w:val="28"/>
          <w:szCs w:val="28"/>
        </w:rPr>
      </w:pPr>
      <w:r w:rsidRPr="00DF6D37">
        <w:rPr>
          <w:rFonts w:ascii="Times New Roman" w:hAnsi="Times New Roman" w:cs="Times New Roman"/>
          <w:b/>
          <w:sz w:val="28"/>
          <w:szCs w:val="28"/>
        </w:rPr>
        <w:t>ЛИЧНОСТНЫЕ</w:t>
      </w:r>
    </w:p>
    <w:p w:rsidR="00DF6D37" w:rsidRPr="00DF6D37" w:rsidRDefault="00DF6D37" w:rsidP="00DF6D37">
      <w:pPr>
        <w:shd w:val="clear" w:color="auto" w:fill="FFFFFF"/>
        <w:spacing w:before="67" w:line="360" w:lineRule="auto"/>
        <w:ind w:left="370"/>
        <w:rPr>
          <w:rFonts w:ascii="Times New Roman" w:hAnsi="Times New Roman" w:cs="Times New Roman"/>
          <w:b/>
          <w:sz w:val="28"/>
          <w:szCs w:val="28"/>
        </w:rPr>
      </w:pPr>
      <w:r w:rsidRPr="00DF6D37">
        <w:rPr>
          <w:rFonts w:ascii="Times New Roman" w:hAnsi="Times New Roman" w:cs="Times New Roman"/>
          <w:b/>
          <w:i/>
          <w:iCs/>
          <w:sz w:val="28"/>
          <w:szCs w:val="28"/>
        </w:rPr>
        <w:t>У обучающихся будут сформированы:</w:t>
      </w:r>
    </w:p>
    <w:p w:rsidR="00DF6D37" w:rsidRPr="00DF6D37" w:rsidRDefault="00DF6D37" w:rsidP="00DF6D37">
      <w:pPr>
        <w:shd w:val="clear" w:color="auto" w:fill="FFFFFF"/>
        <w:tabs>
          <w:tab w:val="left" w:pos="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DF6D3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F6D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F6D37">
        <w:rPr>
          <w:rFonts w:ascii="Times New Roman" w:hAnsi="Times New Roman" w:cs="Times New Roman"/>
          <w:sz w:val="28"/>
          <w:szCs w:val="28"/>
        </w:rPr>
        <w:t>положительное отношение к урокам физической культуры;</w:t>
      </w:r>
    </w:p>
    <w:p w:rsidR="00DF6D37" w:rsidRPr="00DF6D37" w:rsidRDefault="00DF6D37" w:rsidP="00DF6D37">
      <w:pPr>
        <w:shd w:val="clear" w:color="auto" w:fill="FFFFFF"/>
        <w:tabs>
          <w:tab w:val="left" w:pos="240"/>
        </w:tabs>
        <w:spacing w:line="36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•</w:t>
      </w:r>
      <w:r w:rsidRPr="00DF6D37">
        <w:rPr>
          <w:rFonts w:ascii="Times New Roman" w:hAnsi="Times New Roman" w:cs="Times New Roman"/>
          <w:sz w:val="28"/>
          <w:szCs w:val="28"/>
        </w:rPr>
        <w:tab/>
        <w:t xml:space="preserve"> понимание значения физической культуры для укрепле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ния здоровья человека;</w:t>
      </w:r>
    </w:p>
    <w:p w:rsidR="00DF6D37" w:rsidRPr="00DF6D37" w:rsidRDefault="00DF6D37" w:rsidP="00DF6D37">
      <w:pPr>
        <w:shd w:val="clear" w:color="auto" w:fill="FFFFFF"/>
        <w:tabs>
          <w:tab w:val="left" w:pos="24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 xml:space="preserve">• </w:t>
      </w:r>
      <w:r w:rsidRPr="00DF6D37">
        <w:rPr>
          <w:rFonts w:ascii="Times New Roman" w:hAnsi="Times New Roman" w:cs="Times New Roman"/>
          <w:sz w:val="28"/>
          <w:szCs w:val="28"/>
        </w:rPr>
        <w:tab/>
        <w:t>мотивация к выполнению закаливающих процедур.</w:t>
      </w:r>
      <w:r w:rsidRPr="00DF6D37">
        <w:rPr>
          <w:rFonts w:ascii="Times New Roman" w:hAnsi="Times New Roman" w:cs="Times New Roman"/>
          <w:sz w:val="28"/>
          <w:szCs w:val="28"/>
        </w:rPr>
        <w:br/>
      </w:r>
      <w:r w:rsidRPr="00DF6D37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DF6D37">
        <w:rPr>
          <w:rFonts w:ascii="Times New Roman" w:hAnsi="Times New Roman" w:cs="Times New Roman"/>
          <w:b/>
          <w:i/>
          <w:iCs/>
          <w:sz w:val="28"/>
          <w:szCs w:val="28"/>
        </w:rPr>
        <w:t>Учащиеся получат возможность для формирования:</w:t>
      </w:r>
    </w:p>
    <w:p w:rsidR="00DF6D37" w:rsidRPr="00DF6D37" w:rsidRDefault="00DF6D37" w:rsidP="00DF6D37">
      <w:pPr>
        <w:shd w:val="clear" w:color="auto" w:fill="FFFFFF"/>
        <w:tabs>
          <w:tab w:val="left" w:pos="240"/>
        </w:tabs>
        <w:spacing w:before="5" w:line="360" w:lineRule="auto"/>
        <w:ind w:right="24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i/>
          <w:iCs/>
          <w:sz w:val="28"/>
          <w:szCs w:val="28"/>
        </w:rPr>
        <w:t>•</w:t>
      </w:r>
      <w:r w:rsidRPr="00DF6D3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DF6D37">
        <w:rPr>
          <w:rFonts w:ascii="Times New Roman" w:hAnsi="Times New Roman" w:cs="Times New Roman"/>
          <w:sz w:val="28"/>
          <w:szCs w:val="28"/>
        </w:rPr>
        <w:t xml:space="preserve">познавательной мотивации к истории возникновения </w:t>
      </w:r>
      <w:r w:rsidRPr="00DF6D37">
        <w:rPr>
          <w:rFonts w:ascii="Times New Roman" w:hAnsi="Times New Roman" w:cs="Times New Roman"/>
          <w:sz w:val="28"/>
          <w:szCs w:val="28"/>
        </w:rPr>
        <w:br/>
        <w:t xml:space="preserve">     физической культуры;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48" w:after="0" w:line="360" w:lineRule="auto"/>
        <w:ind w:left="240" w:right="38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положительной мотивации к изучению различных приё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мов и способов;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34" w:after="0" w:line="360" w:lineRule="auto"/>
        <w:ind w:left="240" w:right="43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уважительного отношения к физической культуре как важной части общей культуры.</w:t>
      </w:r>
    </w:p>
    <w:p w:rsidR="00DF6D37" w:rsidRPr="00DF6D37" w:rsidRDefault="00DF6D37" w:rsidP="00DF6D37">
      <w:pPr>
        <w:shd w:val="clear" w:color="auto" w:fill="FFFFFF"/>
        <w:spacing w:before="110" w:line="360" w:lineRule="auto"/>
        <w:ind w:left="307" w:right="3226"/>
        <w:rPr>
          <w:rFonts w:ascii="Times New Roman" w:hAnsi="Times New Roman" w:cs="Times New Roman"/>
          <w:b/>
          <w:sz w:val="28"/>
          <w:szCs w:val="28"/>
        </w:rPr>
      </w:pPr>
      <w:r w:rsidRPr="00DF6D37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</w:p>
    <w:p w:rsidR="00DF6D37" w:rsidRPr="00DF6D37" w:rsidRDefault="00DF6D37" w:rsidP="00DF6D37">
      <w:pPr>
        <w:shd w:val="clear" w:color="auto" w:fill="FFFFFF"/>
        <w:spacing w:before="110" w:line="360" w:lineRule="auto"/>
        <w:ind w:left="307" w:right="3226"/>
        <w:rPr>
          <w:rFonts w:ascii="Times New Roman" w:hAnsi="Times New Roman" w:cs="Times New Roman"/>
          <w:b/>
          <w:sz w:val="28"/>
          <w:szCs w:val="28"/>
        </w:rPr>
      </w:pPr>
      <w:r w:rsidRPr="00DF6D37">
        <w:rPr>
          <w:rFonts w:ascii="Times New Roman" w:hAnsi="Times New Roman" w:cs="Times New Roman"/>
          <w:b/>
          <w:i/>
          <w:iCs/>
          <w:sz w:val="28"/>
          <w:szCs w:val="28"/>
        </w:rPr>
        <w:t>Учащиеся научатся: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43" w:after="0" w:line="360" w:lineRule="auto"/>
        <w:ind w:left="240" w:right="62" w:hanging="2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выполнять правила поведения на уроках физической культуры;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38" w:after="0" w:line="360" w:lineRule="auto"/>
        <w:ind w:left="240" w:right="72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рассказывать об истории возникновения Олимпийских игр, о летних и зимних Олимпийских играх; о физиче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ском развитии человека;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4"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называть меры по профилактике нарушений осанки;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определять способы закаливания;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4" w:after="0" w:line="360" w:lineRule="auto"/>
        <w:ind w:left="240" w:right="86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определять влияние занятий физической культурой на воспитание характера человека;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выполнять строевые упражнения;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выполнять различные виды ходьбы;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выполнять различные виды бега;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0" w:after="0" w:line="360" w:lineRule="auto"/>
        <w:ind w:left="240" w:right="110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 xml:space="preserve">выполнять прыжки на одной и двух ногах на месте, с продвижением </w:t>
      </w:r>
      <w:r w:rsidRPr="00DF6D37">
        <w:rPr>
          <w:rFonts w:ascii="Times New Roman" w:hAnsi="Times New Roman" w:cs="Times New Roman"/>
          <w:sz w:val="28"/>
          <w:szCs w:val="28"/>
        </w:rPr>
        <w:lastRenderedPageBreak/>
        <w:t>вперёд, с разбега, с поворотом на 180°;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прыгать через скакалку на одной и двух ногах;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9" w:after="0" w:line="360" w:lineRule="auto"/>
        <w:ind w:left="240" w:right="125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метать теннисный мяч в вертикальную и горизонталь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ную цель с 4 м;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0"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выполнять кувырок вперёд;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 xml:space="preserve">выполнять стойку на лопатках; 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 xml:space="preserve">лазить по гимнастической стенке и по наклонной скамейке; </w:t>
      </w:r>
      <w:r w:rsidRPr="00DF6D37">
        <w:rPr>
          <w:rFonts w:ascii="Times New Roman" w:hAnsi="Times New Roman" w:cs="Times New Roman"/>
          <w:spacing w:val="-1"/>
          <w:sz w:val="28"/>
          <w:szCs w:val="28"/>
        </w:rPr>
        <w:t>перелезать через гимнастическую скамейку и горку матов;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pacing w:val="-2"/>
          <w:sz w:val="28"/>
          <w:szCs w:val="28"/>
        </w:rPr>
        <w:t>выполнять танцевальные шаги;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pacing w:val="-3"/>
          <w:sz w:val="28"/>
          <w:szCs w:val="28"/>
        </w:rPr>
        <w:t>передвигаться на лыжах скользящим шагом, выполнять</w:t>
      </w:r>
      <w:r w:rsidRPr="00DF6D37">
        <w:rPr>
          <w:rFonts w:ascii="Times New Roman" w:hAnsi="Times New Roman" w:cs="Times New Roman"/>
          <w:sz w:val="28"/>
          <w:szCs w:val="28"/>
        </w:rPr>
        <w:t xml:space="preserve"> </w:t>
      </w:r>
      <w:r w:rsidRPr="00DF6D37">
        <w:rPr>
          <w:rFonts w:ascii="Times New Roman" w:hAnsi="Times New Roman" w:cs="Times New Roman"/>
          <w:spacing w:val="-3"/>
          <w:sz w:val="28"/>
          <w:szCs w:val="28"/>
        </w:rPr>
        <w:t xml:space="preserve">спуски в основной и низкой стойке, выполнять подъём </w:t>
      </w:r>
      <w:r w:rsidRPr="00DF6D37">
        <w:rPr>
          <w:rFonts w:ascii="Times New Roman" w:hAnsi="Times New Roman" w:cs="Times New Roman"/>
          <w:spacing w:val="-4"/>
          <w:sz w:val="28"/>
          <w:szCs w:val="28"/>
        </w:rPr>
        <w:t>«лесенкой», выполнять торможение падением, выпол</w:t>
      </w:r>
      <w:r w:rsidRPr="00DF6D37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DF6D37">
        <w:rPr>
          <w:rFonts w:ascii="Times New Roman" w:hAnsi="Times New Roman" w:cs="Times New Roman"/>
          <w:sz w:val="28"/>
          <w:szCs w:val="28"/>
        </w:rPr>
        <w:t>нить повороты переступанием;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pacing w:val="-4"/>
          <w:sz w:val="28"/>
          <w:szCs w:val="28"/>
        </w:rPr>
        <w:t>играть и подвижные игры;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883" w:hanging="245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pacing w:val="-3"/>
          <w:sz w:val="28"/>
          <w:szCs w:val="28"/>
        </w:rPr>
        <w:t xml:space="preserve">выполнять элементы спортивных игр. </w:t>
      </w:r>
    </w:p>
    <w:p w:rsidR="00DF6D37" w:rsidRPr="00DF6D37" w:rsidRDefault="00DF6D37" w:rsidP="00DF6D37">
      <w:pPr>
        <w:shd w:val="clear" w:color="auto" w:fill="FFFFFF"/>
        <w:tabs>
          <w:tab w:val="left" w:pos="245"/>
        </w:tabs>
        <w:spacing w:line="360" w:lineRule="auto"/>
        <w:ind w:left="245" w:right="883"/>
        <w:rPr>
          <w:rFonts w:ascii="Times New Roman" w:hAnsi="Times New Roman" w:cs="Times New Roman"/>
          <w:b/>
          <w:sz w:val="28"/>
          <w:szCs w:val="28"/>
        </w:rPr>
      </w:pPr>
      <w:r w:rsidRPr="00DF6D37">
        <w:rPr>
          <w:rFonts w:ascii="Times New Roman" w:hAnsi="Times New Roman" w:cs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67" w:hanging="2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понимать влияние физических упражнений на физиче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ское развитие человека;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58" w:hanging="245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рассказывать о видах спорта, включённых в программу летних и зимних Олимпийских игр;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определить влияние закаливания на организм человека;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83" w:right="53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самостоятельно составлять и выполнять комплексы уп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ражнений, направленных на развитие определённых физ</w:t>
      </w:r>
      <w:r w:rsidRPr="00DF6D37">
        <w:rPr>
          <w:rFonts w:ascii="Times New Roman" w:hAnsi="Times New Roman" w:cs="Times New Roman"/>
          <w:spacing w:val="-5"/>
          <w:sz w:val="28"/>
          <w:szCs w:val="28"/>
        </w:rPr>
        <w:t>ических качеств;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48" w:hanging="245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выполнять упражнения, направленные на профилакти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ку нарушений осанки;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38" w:hanging="245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организовывать и играть в подвижные игры во время прогулок.</w:t>
      </w:r>
    </w:p>
    <w:p w:rsidR="00DF6D37" w:rsidRPr="00DF6D37" w:rsidRDefault="00DF6D37" w:rsidP="00DF6D37">
      <w:pPr>
        <w:shd w:val="clear" w:color="auto" w:fill="FFFFFF"/>
        <w:spacing w:before="53" w:line="360" w:lineRule="auto"/>
        <w:ind w:left="307" w:right="3091"/>
        <w:rPr>
          <w:rFonts w:ascii="Times New Roman" w:hAnsi="Times New Roman" w:cs="Times New Roman"/>
          <w:spacing w:val="-10"/>
          <w:sz w:val="28"/>
          <w:szCs w:val="28"/>
        </w:rPr>
      </w:pPr>
      <w:r w:rsidRPr="00DF6D37">
        <w:rPr>
          <w:rFonts w:ascii="Times New Roman" w:hAnsi="Times New Roman" w:cs="Times New Roman"/>
          <w:b/>
          <w:spacing w:val="-10"/>
          <w:sz w:val="28"/>
          <w:szCs w:val="28"/>
        </w:rPr>
        <w:t>МЕТАПРЕДМЕТНЫЕ</w:t>
      </w:r>
      <w:r w:rsidRPr="00DF6D3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</w:p>
    <w:p w:rsidR="00DF6D37" w:rsidRPr="00DF6D37" w:rsidRDefault="00DF6D37" w:rsidP="00DF6D37">
      <w:pPr>
        <w:shd w:val="clear" w:color="auto" w:fill="FFFFFF"/>
        <w:spacing w:before="53" w:line="360" w:lineRule="auto"/>
        <w:ind w:left="307" w:right="3091"/>
        <w:rPr>
          <w:rFonts w:ascii="Times New Roman" w:hAnsi="Times New Roman" w:cs="Times New Roman"/>
          <w:b/>
          <w:sz w:val="28"/>
          <w:szCs w:val="28"/>
        </w:rPr>
      </w:pPr>
      <w:r w:rsidRPr="00DF6D37">
        <w:rPr>
          <w:rFonts w:ascii="Times New Roman" w:hAnsi="Times New Roman" w:cs="Times New Roman"/>
          <w:b/>
          <w:sz w:val="28"/>
          <w:szCs w:val="28"/>
        </w:rPr>
        <w:t xml:space="preserve">Регулятивные:  </w:t>
      </w:r>
      <w:r w:rsidRPr="00DF6D37">
        <w:rPr>
          <w:rFonts w:ascii="Times New Roman" w:hAnsi="Times New Roman" w:cs="Times New Roman"/>
          <w:b/>
          <w:i/>
          <w:iCs/>
          <w:sz w:val="28"/>
          <w:szCs w:val="28"/>
        </w:rPr>
        <w:t>Учащиеся научатся: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left="48"/>
        <w:rPr>
          <w:rFonts w:ascii="Times New Roman" w:hAnsi="Times New Roman" w:cs="Times New Roman"/>
          <w:i/>
          <w:iCs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понимать цель выполняемых действий;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left="293" w:right="24" w:hanging="245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выполнять действия, руководствуясь инструкцией учи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теля;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адекватно оценивать правильность выполнения задания;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left="293" w:right="14" w:hanging="245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lastRenderedPageBreak/>
        <w:t>использовать технические приёмы при выполнении фи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зических упражнений;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left="293" w:right="14" w:hanging="245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анализировать результаты выполненных заданий по за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данным критериям (под руководством учителя);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left="293" w:right="442" w:hanging="245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 xml:space="preserve">вносить коррективы в свою работу. </w:t>
      </w:r>
    </w:p>
    <w:p w:rsidR="00DF6D37" w:rsidRPr="00DF6D37" w:rsidRDefault="00DF6D37" w:rsidP="00DF6D37">
      <w:pPr>
        <w:shd w:val="clear" w:color="auto" w:fill="FFFFFF"/>
        <w:tabs>
          <w:tab w:val="left" w:pos="293"/>
        </w:tabs>
        <w:spacing w:line="360" w:lineRule="auto"/>
        <w:ind w:left="293" w:right="442"/>
        <w:rPr>
          <w:rFonts w:ascii="Times New Roman" w:hAnsi="Times New Roman" w:cs="Times New Roman"/>
          <w:b/>
          <w:sz w:val="28"/>
          <w:szCs w:val="28"/>
        </w:rPr>
      </w:pPr>
      <w:r w:rsidRPr="00DF6D37">
        <w:rPr>
          <w:rFonts w:ascii="Times New Roman" w:hAnsi="Times New Roman" w:cs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left="293" w:hanging="2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продумывать последовательность упражнений, состав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лять комплексы упражнений утренней гимнастики, по профилактике нарушений осанки, физкультминуток;</w:t>
      </w:r>
      <w:r w:rsidRPr="00DF6D3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F6D37" w:rsidRPr="00DF6D37" w:rsidRDefault="00DF6D37" w:rsidP="003349C7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360" w:lineRule="auto"/>
        <w:ind w:left="341" w:hanging="24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объяснять, какие технические приёмы были использова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ны при выполнении задания;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360" w:lineRule="auto"/>
        <w:ind w:left="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самостоятельно выполнять комплексы упражнений, на</w:t>
      </w:r>
      <w:r w:rsidRPr="00DF6D37">
        <w:rPr>
          <w:rFonts w:ascii="Times New Roman" w:hAnsi="Times New Roman" w:cs="Times New Roman"/>
          <w:sz w:val="28"/>
          <w:szCs w:val="28"/>
        </w:rPr>
        <w:softHyphen/>
      </w:r>
      <w:r w:rsidRPr="00DF6D37">
        <w:rPr>
          <w:rFonts w:ascii="Times New Roman" w:hAnsi="Times New Roman" w:cs="Times New Roman"/>
          <w:sz w:val="28"/>
          <w:szCs w:val="28"/>
        </w:rPr>
        <w:pgNum/>
      </w:r>
      <w:r w:rsidRPr="00DF6D37">
        <w:rPr>
          <w:rFonts w:ascii="Times New Roman" w:hAnsi="Times New Roman" w:cs="Times New Roman"/>
          <w:sz w:val="28"/>
          <w:szCs w:val="28"/>
        </w:rPr>
        <w:t>равленые на развитие физических качеств;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координировать взаимодействие с партнёрами в игре;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ind w:left="240" w:right="5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организовывать и проводить подвижные игры во время прогулок и каникул.</w:t>
      </w:r>
    </w:p>
    <w:p w:rsidR="00DF6D37" w:rsidRPr="00DF6D37" w:rsidRDefault="00DF6D37" w:rsidP="00DF6D37">
      <w:pPr>
        <w:shd w:val="clear" w:color="auto" w:fill="FFFFFF"/>
        <w:spacing w:before="82" w:line="360" w:lineRule="auto"/>
        <w:ind w:left="322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  <w:r w:rsidRPr="00DF6D37">
        <w:rPr>
          <w:rFonts w:ascii="Times New Roman" w:hAnsi="Times New Roman" w:cs="Times New Roman"/>
          <w:sz w:val="28"/>
          <w:szCs w:val="28"/>
        </w:rPr>
        <w:t xml:space="preserve">: </w:t>
      </w:r>
      <w:r w:rsidRPr="00DF6D37">
        <w:rPr>
          <w:rFonts w:ascii="Times New Roman" w:hAnsi="Times New Roman" w:cs="Times New Roman"/>
          <w:b/>
          <w:i/>
          <w:iCs/>
          <w:sz w:val="28"/>
          <w:szCs w:val="28"/>
        </w:rPr>
        <w:t>Учащиеся научатся: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29" w:after="0" w:line="360" w:lineRule="auto"/>
        <w:ind w:left="240" w:right="19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полнения учебных заданий, используя справочные мате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риалы учебника;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9"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различать, группировать подвижные и спортивные игры;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характеризовать основные физические качества;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группировать игры по видам спорта;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360" w:lineRule="auto"/>
        <w:ind w:left="240" w:right="34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устанавливать причины, которые приводят к плохой осанке.</w:t>
      </w:r>
    </w:p>
    <w:p w:rsidR="00DF6D37" w:rsidRPr="00DF6D37" w:rsidRDefault="00DF6D37" w:rsidP="00DF6D37">
      <w:pPr>
        <w:shd w:val="clear" w:color="auto" w:fill="FFFFFF"/>
        <w:spacing w:before="34" w:line="360" w:lineRule="auto"/>
        <w:ind w:left="298"/>
        <w:rPr>
          <w:rFonts w:ascii="Times New Roman" w:hAnsi="Times New Roman" w:cs="Times New Roman"/>
          <w:b/>
          <w:sz w:val="28"/>
          <w:szCs w:val="28"/>
        </w:rPr>
      </w:pPr>
      <w:r w:rsidRPr="00DF6D37">
        <w:rPr>
          <w:rFonts w:ascii="Times New Roman" w:hAnsi="Times New Roman" w:cs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ind w:left="240" w:right="48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информации, исполь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зуя различные справочные материалы;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360" w:lineRule="auto"/>
        <w:ind w:left="240" w:right="48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свободно ориентироваться в книге, используя информа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цию форзацев, оглавления, справочного бюро;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ind w:left="240" w:right="48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lastRenderedPageBreak/>
        <w:t>сравнивать, классифицировать виды спорта летних и зимних Олимпийских игр;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0" w:after="0" w:line="360" w:lineRule="auto"/>
        <w:ind w:left="240" w:right="62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устанавливать взаимосвязь между занятиями физиче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ской культурой и воспитанием характера человека.</w:t>
      </w:r>
    </w:p>
    <w:p w:rsidR="00DF6D37" w:rsidRPr="00DF6D37" w:rsidRDefault="00DF6D37" w:rsidP="00DF6D37">
      <w:pPr>
        <w:shd w:val="clear" w:color="auto" w:fill="FFFFFF"/>
        <w:spacing w:before="34" w:line="360" w:lineRule="auto"/>
        <w:ind w:left="274"/>
        <w:rPr>
          <w:rFonts w:ascii="Times New Roman" w:hAnsi="Times New Roman" w:cs="Times New Roman"/>
          <w:b/>
          <w:sz w:val="28"/>
          <w:szCs w:val="28"/>
        </w:rPr>
      </w:pPr>
      <w:r w:rsidRPr="00DF6D37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</w:p>
    <w:p w:rsidR="00DF6D37" w:rsidRPr="00DF6D37" w:rsidRDefault="00DF6D37" w:rsidP="00DF6D37">
      <w:pPr>
        <w:shd w:val="clear" w:color="auto" w:fill="FFFFFF"/>
        <w:spacing w:before="34" w:line="360" w:lineRule="auto"/>
        <w:ind w:left="274"/>
        <w:rPr>
          <w:rFonts w:ascii="Times New Roman" w:hAnsi="Times New Roman" w:cs="Times New Roman"/>
          <w:b/>
          <w:sz w:val="28"/>
          <w:szCs w:val="28"/>
        </w:rPr>
      </w:pPr>
      <w:r w:rsidRPr="00DF6D37">
        <w:rPr>
          <w:rFonts w:ascii="Times New Roman" w:hAnsi="Times New Roman" w:cs="Times New Roman"/>
          <w:b/>
          <w:sz w:val="28"/>
          <w:szCs w:val="28"/>
        </w:rPr>
        <w:t>У</w:t>
      </w:r>
      <w:r w:rsidRPr="00DF6D37">
        <w:rPr>
          <w:rFonts w:ascii="Times New Roman" w:hAnsi="Times New Roman" w:cs="Times New Roman"/>
          <w:b/>
          <w:i/>
          <w:iCs/>
          <w:sz w:val="28"/>
          <w:szCs w:val="28"/>
        </w:rPr>
        <w:t>чащиеся научатся: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0" w:after="0" w:line="360" w:lineRule="auto"/>
        <w:ind w:left="240" w:right="72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рассказывать об истории Олимпийских игр и спортив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ных соревнований, о профилактике нарушений осанки;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ind w:left="240" w:right="72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высказывать собственное мнение о влиянии занятий фи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зической культурой на воспитание характера человека;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5" w:after="0" w:line="360" w:lineRule="auto"/>
        <w:ind w:left="240" w:right="72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решению, работая в паре, в команде.</w:t>
      </w:r>
    </w:p>
    <w:p w:rsidR="00DF6D37" w:rsidRPr="00DF6D37" w:rsidRDefault="00DF6D37" w:rsidP="00DF6D37">
      <w:pPr>
        <w:shd w:val="clear" w:color="auto" w:fill="FFFFFF"/>
        <w:spacing w:before="58" w:line="360" w:lineRule="auto"/>
        <w:ind w:left="250"/>
        <w:rPr>
          <w:rFonts w:ascii="Times New Roman" w:hAnsi="Times New Roman" w:cs="Times New Roman"/>
          <w:b/>
          <w:sz w:val="28"/>
          <w:szCs w:val="28"/>
        </w:rPr>
      </w:pPr>
      <w:r w:rsidRPr="00DF6D37">
        <w:rPr>
          <w:rFonts w:ascii="Times New Roman" w:hAnsi="Times New Roman" w:cs="Times New Roman"/>
          <w:b/>
          <w:i/>
          <w:iCs/>
          <w:sz w:val="28"/>
          <w:szCs w:val="28"/>
        </w:rPr>
        <w:t>Учащиеся получат возможность научиться: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360" w:lineRule="auto"/>
        <w:ind w:left="240" w:right="86" w:hanging="2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выражать собственное эмоциональное отношение к раз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ным видам спорта;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4" w:after="0" w:line="360" w:lineRule="auto"/>
        <w:ind w:left="240" w:right="91" w:hanging="240"/>
        <w:jc w:val="both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задавать вопросы уточняющего характера по выполне</w:t>
      </w:r>
      <w:r w:rsidRPr="00DF6D37">
        <w:rPr>
          <w:rFonts w:ascii="Times New Roman" w:hAnsi="Times New Roman" w:cs="Times New Roman"/>
          <w:sz w:val="28"/>
          <w:szCs w:val="28"/>
        </w:rPr>
        <w:softHyphen/>
        <w:t>нию физических упражнений;</w:t>
      </w:r>
    </w:p>
    <w:p w:rsidR="00DF6D37" w:rsidRPr="00DF6D37" w:rsidRDefault="00DF6D37" w:rsidP="003349C7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before="10" w:after="0"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sz w:val="28"/>
          <w:szCs w:val="28"/>
        </w:rPr>
        <w:t>понимать действия партнёра в игровой ситуации.</w:t>
      </w:r>
    </w:p>
    <w:p w:rsidR="00DF6D37" w:rsidRPr="00DF6D37" w:rsidRDefault="00DF6D37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D37" w:rsidRPr="00DF6D37" w:rsidRDefault="00DF6D37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D37" w:rsidRPr="00DF6D37" w:rsidRDefault="00DF6D37" w:rsidP="00DF6D37">
      <w:pPr>
        <w:autoSpaceDE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6D37" w:rsidRPr="00DF6D37" w:rsidRDefault="00DF6D37" w:rsidP="00DF6D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D37" w:rsidRDefault="00DF6D37" w:rsidP="00DF6D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D37" w:rsidRDefault="00DF6D37" w:rsidP="00DF6D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D37" w:rsidRDefault="00DF6D37" w:rsidP="00DF6D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6D37" w:rsidRPr="00DF6D37" w:rsidRDefault="00DF6D37" w:rsidP="00DF6D3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6D37" w:rsidRPr="00D435C1" w:rsidRDefault="00DF6D37" w:rsidP="00DF6D3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ПОУРОЧНОЕ ПЛАНИРОВАНИЕ.</w:t>
      </w:r>
    </w:p>
    <w:tbl>
      <w:tblPr>
        <w:tblW w:w="89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2"/>
        <w:gridCol w:w="1134"/>
        <w:gridCol w:w="992"/>
        <w:gridCol w:w="851"/>
        <w:gridCol w:w="4961"/>
      </w:tblGrid>
      <w:tr w:rsidR="00C376CE" w:rsidRPr="00DF6D37" w:rsidTr="00C376CE"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D0198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Номер занятия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D0198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D0198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D0198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  <w:r w:rsidRPr="00DF6D37">
              <w:rPr>
                <w:rFonts w:ascii="Times New Roman" w:hAnsi="Times New Roman"/>
                <w:sz w:val="28"/>
                <w:szCs w:val="28"/>
              </w:rPr>
              <w:t xml:space="preserve">, раздела. </w:t>
            </w:r>
          </w:p>
        </w:tc>
      </w:tr>
      <w:tr w:rsidR="00C376CE" w:rsidRPr="00DF6D37" w:rsidTr="00C376CE"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CE" w:rsidRPr="00DF6D37" w:rsidRDefault="00C376CE" w:rsidP="00DD0198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CE" w:rsidRPr="00DF6D37" w:rsidRDefault="00C376CE" w:rsidP="00DD0198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CE" w:rsidRPr="00DF6D37" w:rsidRDefault="00C376CE" w:rsidP="00DD0198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факт.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CE" w:rsidRPr="00DF6D37" w:rsidRDefault="00C376CE" w:rsidP="00DD0198">
            <w:pPr>
              <w:pStyle w:val="a4"/>
              <w:snapToGrid w:val="0"/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6CE" w:rsidRPr="00DF6D37" w:rsidRDefault="00C376CE" w:rsidP="00DD0198">
            <w:pPr>
              <w:pStyle w:val="a4"/>
              <w:snapToGrid w:val="0"/>
              <w:spacing w:line="36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693C3F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Спринтерский бег Инструктаж по технике безопасности на занятиях по легкой атлетике на спортивных площадках. Повторение и закрепление техники высокого старта и стартового разгона. Беговые эстафеты.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435C1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 xml:space="preserve">Спринтерский бег Совершенствование техники старта, стартового разгона и бега по дистанции с максимальной скоростью. Повторение техники бега на 60 м. Развитие двигательных качеств посредством эстафет с элементами прыжков и бега. 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435C1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Спринтерский бег. Прыжки в высоту. Совершенствование стартового разгона и бега по дистанции с максимальной скоростью на 60 м. Совершенствование техники прыжка в высоту.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435C1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высоту. Прыжки в длину. Эстафетный бег. Совершенствование элементов техники прыжка в длину с разбега способом «согнув ноги». Эстафетный бег. Развитие двигательных качеств посредством </w:t>
            </w:r>
            <w:r w:rsidRPr="00DF6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435C1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местности. Метание мяча. Бег в равномерном темпе (5 мин.). Чередование бега с ходьбой. Обучение технике метания мяча.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435C1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местности. Метание мяча. Бег в равномерном темпе (7 мин.). Чередование бега с ходьбой. Совершенствование техники метания мяча. Развитие двигательных качеств посредством игр.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435C1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Бег по пересеченной местности, преодоление препятствий. Бег 1500 м без учета времени. Преодоление препятствий. Воспитание морально-волевых качеств посредством игр.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435C1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Баскетбол. Стойка и передвижения игрока. Остановка прыжком. Ведение мяча на месте.  Ловля и передача  мяча двумя руками от груди на месте в парах. Правила техники безопасности при игре в баскетбол. П/и «Перестрелка».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435C1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 xml:space="preserve">Баскетбол. Стойка и передвижения игрока. Остановка прыжком. Ведение мяча на месте.  Ловля и передача  мяча двумя руками от груди на месте в </w:t>
            </w:r>
            <w:r w:rsidRPr="00DF6D37">
              <w:rPr>
                <w:rFonts w:ascii="Times New Roman" w:hAnsi="Times New Roman"/>
                <w:sz w:val="28"/>
                <w:szCs w:val="28"/>
              </w:rPr>
              <w:lastRenderedPageBreak/>
              <w:t>парах. Правила техники безопасности при игре в баскетбол. П/и «Перестрелка».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435C1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Акробатика, строевые упражнения. Инструктаж по технике безопасности на уроках гимнастики. Строевые упражнения. Общефизическая подготовка. Круговая тренировка по станциям.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C376CE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Акробатика, строевые упражнения. Строевые упражнения. Повторение техники выполнения кувырка назад из упора присев. Обучение технике выполнения 2-3 кувырков вперед из упора присев слитно.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C376CE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Акробатика, строевые упражнения. Строевые упражнения. Совершенствование техники выполнения стойки на лопатках. Эстафеты со скакалками.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C376CE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Акробатика, опорный прыжок. Повторение техники выполнения акробатической комбинации из изученных элементов. Обучение технике опорного прыжка – вскок в упор присев, соскок прогнувшись (высота 80-100 см.).</w:t>
            </w:r>
          </w:p>
          <w:p w:rsidR="00C376CE" w:rsidRPr="00693C3F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C376CE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Опорный прыжок. Совершенствование техники выполнения опорного прыжка. Развитие двигательных качеств с помощью п/и «Перестрелка».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C376CE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Опорный прыжок. Общефизическая подготовка. Круговая тренировка по станциям. Развитие координационных способностей. Развитие двигательных качеств с помощью п/и «Перестрелка».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C376CE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Баскетбол Стойка и передвижения игрока. Ведение мяча с изменением скорости. Ловля мяча двумя руками от груди в квадрате. Бросок двумя руками снизу в движении. Игра в мини-баскетбол. Жесты судьи в баскетболе.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C376CE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Волейбол Стойка игрока. Передвижения в стойке. Передача мяча двумя руками сверху вперед. Эстафета с элементами волейбола. Техника безопасности при игре в волейбол.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C376CE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Волейбол Стойка игрока. Передвижения в стойке. Передача мяча двумя руками сверху над собой и вперед. Встречные эстафеты. П/и «Пионербол» с элементами волейбола.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C376CE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Стойка игрока. </w:t>
            </w:r>
            <w:r w:rsidRPr="00DF6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Передвижения в стойке. Передача мяча двумя руками сверху на месте и после передачи вперед. Встречные и линейные эстафеты с передачами мяча. П/и «Пионербол» с элементами волейбола.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Волейбол Стойка игрока. Передвижения в стойке. Передача мяча двумя руками сверху на месте и после передачи вперед. Прием мяча снизу двумя руками над собой. Эстафеты. Игра в мини-волейбол.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Волейбол 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Волейбол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Передвижения в стойке. Передача мяча двумя руками сверху в парах. Прием мяча снизу двумя руками над собой и на сетку. Нижняя прямая </w:t>
            </w:r>
            <w:r w:rsidRPr="00DF6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подача с 3-6 м. Эстафеты. Игра в мини-волейбол.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Стойка и перемещение игрока. Ведение мяча с изменением направления. Бросок двумя руками снизу в движении после ловли мяча. Позиционное нападение (5:0) без изменения позиции игроков. Игра в мини-баскетбол. 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Баскетбол Стойка и перемещение игрока. Ведение мяча с изменением скорости и высоты отскока. Сочетание приемов: (ведение-остановка-бросок). Позиционное нападение через скрестный выход. Игра в мини-баскетбол.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Баскетбол Стойка и перемещение игрока. Вырывание и выбивание мяча. Бросок одной рукой от плеча. Сочетание приемов: (ведение-остановка-бросок). Нападение быстрым прорывом. Игра в мини- баскетбол.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Стойка и передвижение игрока. Вырывание и выбивание мяча. Бросок двумя руками от головы в движении. Взаимодействие двух игроков. Нападение быстрым </w:t>
            </w:r>
            <w:r w:rsidRPr="00DF6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прорывом.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Стойка и передвижение игрока. Вырывание и выбивание мяча. Бросок двумя руками от головы в движении. Взаимодействие двух игроков через заслон. Нападение быстрым прорывом. Игра в мини-баскетбол. 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местности, преодоление препятствий. Равномерный бег (10 мин.). ОРУ. Специальные беговые упражнения. Преодоление препятствий. Развитие выносливости.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местности, преодоление препятствий. Равномерный бег (15 мин.). ОРУ. Специальные беговые упражнения. Бег в гору. Развитие выносливости.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местности, метение мяча. Бег 1500 м без учета времени. ОРУ. Специальные беговые упражнения. Бег по разному грунту. Повторение техники метания мяча. Развитие выносливости.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 xml:space="preserve">Спринтерский бег, метание мяча. Высокий старт (до 10-15 м), бег с </w:t>
            </w:r>
            <w:r w:rsidRPr="00DF6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ускорением (30-40 м). Встречная эстафета. Специальные беговые упражнения. Старты из различных исходных положений. Совершенствование техники метания мяча. Инструктаж по ТБ.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 xml:space="preserve">  Спринтерский бег, прыжки в высоту. Бег 60 м. Специальные беговые упражнения. Эстафетный бег. Повторение техники прыжка в высоту с разбега способом «перешагивание». </w:t>
            </w:r>
          </w:p>
        </w:tc>
      </w:tr>
      <w:tr w:rsidR="00C376CE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A21C93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6D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376CE" w:rsidRPr="00DF6D37" w:rsidRDefault="00C376CE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 xml:space="preserve"> Прыжки в высоту. Прыжки в длину. Специальные беговые упражнения. Прыжок в высоту с 5-7 беговых шагов способом «перешагивание» (приземление). Повторение техники прыжка в длину с разбега способом «согнув ноги». П/и «Русская лапта».</w:t>
            </w:r>
          </w:p>
        </w:tc>
      </w:tr>
      <w:tr w:rsidR="00693C3F" w:rsidRPr="00DF6D37" w:rsidTr="00C376CE"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3F" w:rsidRPr="00693C3F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3F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3F" w:rsidRPr="00DF6D37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C3F" w:rsidRPr="00693C3F" w:rsidRDefault="00693C3F" w:rsidP="00DF6D37">
            <w:pPr>
              <w:pStyle w:val="a4"/>
              <w:snapToGrid w:val="0"/>
              <w:spacing w:line="36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3C3F" w:rsidRPr="00DF6D37" w:rsidRDefault="00693C3F" w:rsidP="00DF6D3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D37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местности, преодоление препятствий. Равномерный бег (15 мин.). ОРУ. Специальные беговые упражнения. Бег в гору. Развитие выносливости.</w:t>
            </w:r>
          </w:p>
        </w:tc>
      </w:tr>
    </w:tbl>
    <w:p w:rsidR="00DF6D37" w:rsidRPr="00693C3F" w:rsidRDefault="00DF6D37" w:rsidP="00DF6D37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F6D37" w:rsidRDefault="00DF6D37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35C1" w:rsidRDefault="00D435C1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35C1" w:rsidRDefault="00D435C1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35C1" w:rsidRDefault="00D435C1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35C1" w:rsidRDefault="00D435C1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35C1" w:rsidRPr="00DF6D37" w:rsidRDefault="00D435C1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D37" w:rsidRPr="00DF6D37" w:rsidRDefault="00DF6D37" w:rsidP="00DF6D37">
      <w:pPr>
        <w:pStyle w:val="a3"/>
        <w:numPr>
          <w:ilvl w:val="0"/>
          <w:numId w:val="1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D37">
        <w:rPr>
          <w:rFonts w:ascii="Times New Roman" w:hAnsi="Times New Roman" w:cs="Times New Roman"/>
          <w:b/>
          <w:color w:val="000000"/>
          <w:sz w:val="28"/>
          <w:szCs w:val="28"/>
        </w:rPr>
        <w:t>ОПИСАНИЕ УЧЕБНО-МЕТОДИЧЕСКОГО И МАТЕРИАЛЬНО-ТЕХНИЧЕСКОГО ОБЕСПЕЧЕНИЯ ОБРАЗОВАТЕЛЬНОГЙ ДЕЯТЕЛЬНОСТИ.</w:t>
      </w:r>
    </w:p>
    <w:p w:rsidR="00DF6D37" w:rsidRPr="00DF6D37" w:rsidRDefault="00DF6D37" w:rsidP="00DF6D37">
      <w:pPr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6D37">
        <w:rPr>
          <w:rFonts w:ascii="Times New Roman" w:hAnsi="Times New Roman" w:cs="Times New Roman"/>
          <w:b/>
          <w:sz w:val="28"/>
          <w:szCs w:val="28"/>
        </w:rPr>
        <w:t xml:space="preserve">Учебник; </w:t>
      </w:r>
      <w:r w:rsidRPr="00DF6D37">
        <w:rPr>
          <w:rFonts w:ascii="Times New Roman" w:hAnsi="Times New Roman" w:cs="Times New Roman"/>
          <w:b/>
          <w:i/>
          <w:sz w:val="28"/>
          <w:szCs w:val="28"/>
        </w:rPr>
        <w:t>1-11классы», автором – составителем которой являются В.И.Лях и А.А.Зданевич. (М.:Просвещение, 2010).</w:t>
      </w:r>
    </w:p>
    <w:p w:rsidR="00DF6D37" w:rsidRPr="00DF6D37" w:rsidRDefault="00DF6D37" w:rsidP="00DF6D37">
      <w:pPr>
        <w:spacing w:after="0" w:line="36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6D37">
        <w:rPr>
          <w:rFonts w:ascii="Times New Roman" w:hAnsi="Times New Roman" w:cs="Times New Roman"/>
          <w:b/>
          <w:color w:val="000000"/>
          <w:sz w:val="28"/>
          <w:szCs w:val="28"/>
        </w:rPr>
        <w:t>Учебник; физической культуры, Москва "Просвещение" 2023 А.П.Матвеев.</w:t>
      </w:r>
    </w:p>
    <w:p w:rsidR="00DF6D37" w:rsidRPr="00DF6D37" w:rsidRDefault="00DF6D37" w:rsidP="00DF6D37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DF6D37" w:rsidRPr="00DF6D37" w:rsidRDefault="00DF6D37" w:rsidP="00DF6D37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DF6D37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DF6D37" w:rsidRPr="00DF6D37" w:rsidRDefault="00693C3F" w:rsidP="00DF6D37">
      <w:pPr>
        <w:shd w:val="clear" w:color="auto" w:fill="FFFFFF"/>
        <w:spacing w:after="0" w:line="360" w:lineRule="auto"/>
        <w:ind w:left="-150" w:right="-30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hyperlink r:id="rId6" w:tgtFrame="_blank" w:history="1">
        <w:hyperlink r:id="rId7" w:tgtFrame="_blank" w:history="1"/>
        <w:r w:rsidR="00DF6D37" w:rsidRPr="00DF6D3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DF6D37" w:rsidRPr="00DF6D37" w:rsidRDefault="00693C3F" w:rsidP="00DF6D37">
      <w:pPr>
        <w:shd w:val="clear" w:color="auto" w:fill="FFFFFF"/>
        <w:spacing w:after="0" w:line="360" w:lineRule="auto"/>
        <w:ind w:left="-150" w:right="120"/>
        <w:outlineLvl w:val="1"/>
        <w:rPr>
          <w:rStyle w:val="a5"/>
          <w:rFonts w:ascii="Times New Roman" w:hAnsi="Times New Roman" w:cs="Times New Roman"/>
          <w:b/>
          <w:bCs/>
          <w:sz w:val="28"/>
          <w:szCs w:val="28"/>
        </w:rPr>
      </w:pPr>
      <w:hyperlink r:id="rId8" w:tgtFrame="_blank" w:history="1">
        <w:r w:rsidR="00DF6D37" w:rsidRPr="00DF6D3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br/>
        </w:r>
        <w:r w:rsidR="00DF6D37" w:rsidRPr="00DF6D37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Конструктор рабочих программ – Единое содержание...</w:t>
        </w:r>
      </w:hyperlink>
    </w:p>
    <w:p w:rsidR="00DF6D37" w:rsidRPr="00DF6D37" w:rsidRDefault="00693C3F" w:rsidP="00DF6D37">
      <w:pPr>
        <w:shd w:val="clear" w:color="auto" w:fill="FFFFFF"/>
        <w:spacing w:after="0" w:line="360" w:lineRule="auto"/>
        <w:textAlignment w:val="top"/>
        <w:rPr>
          <w:rStyle w:val="a5"/>
          <w:rFonts w:ascii="Times New Roman" w:eastAsia="Times New Roman" w:hAnsi="Times New Roman" w:cs="Times New Roman"/>
          <w:sz w:val="28"/>
          <w:szCs w:val="28"/>
        </w:rPr>
      </w:pPr>
      <w:hyperlink r:id="rId9" w:tgtFrame="_blank" w:history="1">
        <w:r w:rsidR="00DF6D37" w:rsidRPr="00DF6D37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edsoo.ru</w:t>
        </w:r>
      </w:hyperlink>
    </w:p>
    <w:p w:rsidR="00DF6D37" w:rsidRPr="00DF6D37" w:rsidRDefault="00DF6D37" w:rsidP="00DF6D37">
      <w:pPr>
        <w:shd w:val="clear" w:color="auto" w:fill="FFFFFF"/>
        <w:spacing w:after="0" w:line="360" w:lineRule="auto"/>
        <w:ind w:left="-150" w:right="12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F6D3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Домашняя школа «ИнтернетУрок». С 1 по 11 класс</w:t>
      </w:r>
    </w:p>
    <w:p w:rsidR="00DF6D37" w:rsidRPr="00DF6D37" w:rsidRDefault="00DF6D37" w:rsidP="00DF6D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6D37" w:rsidRPr="00DF6D37" w:rsidRDefault="00693C3F" w:rsidP="00DF6D3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history="1">
        <w:r w:rsidR="00DF6D37" w:rsidRPr="00DF6D37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interneturok.ru</w:t>
        </w:r>
      </w:hyperlink>
    </w:p>
    <w:p w:rsidR="00DF6D37" w:rsidRPr="00DF6D37" w:rsidRDefault="00693C3F" w:rsidP="00DF6D37">
      <w:pPr>
        <w:shd w:val="clear" w:color="auto" w:fill="FFFFFF"/>
        <w:spacing w:after="0" w:line="360" w:lineRule="auto"/>
        <w:ind w:left="-150" w:right="120"/>
        <w:outlineLvl w:val="1"/>
        <w:rPr>
          <w:rStyle w:val="a5"/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DF6D37" w:rsidRPr="00DF6D37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br/>
        </w:r>
        <w:r w:rsidR="00DF6D37" w:rsidRPr="00DF6D37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Официальный сайт ООО «Инфоурок»</w:t>
        </w:r>
      </w:hyperlink>
    </w:p>
    <w:p w:rsidR="00DF6D37" w:rsidRPr="00DF6D37" w:rsidRDefault="00DF6D37" w:rsidP="00DF6D3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F6D37" w:rsidRPr="00DF6D37" w:rsidRDefault="00693C3F" w:rsidP="00DF6D37">
      <w:pPr>
        <w:shd w:val="clear" w:color="auto" w:fill="FFFFFF"/>
        <w:spacing w:after="0" w:line="360" w:lineRule="auto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hyperlink r:id="rId12" w:tgtFrame="_blank" w:history="1">
        <w:r w:rsidR="00DF6D37" w:rsidRPr="00DF6D37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</w:rPr>
          <w:t>infourok.ru</w:t>
        </w:r>
      </w:hyperlink>
    </w:p>
    <w:p w:rsidR="00DF6D37" w:rsidRPr="00DF6D37" w:rsidRDefault="00DF6D37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6D37" w:rsidRPr="00DF6D37" w:rsidRDefault="00DF6D37" w:rsidP="00DF6D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6D37" w:rsidRPr="00DF6D37" w:rsidRDefault="00DF6D37" w:rsidP="00DF6D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F6D37" w:rsidRPr="00DF6D37" w:rsidRDefault="00DF6D37" w:rsidP="00DF6D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F6D37" w:rsidRPr="00DF6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15AC17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Symbol"/>
        <w:color w:val="auto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"/>
      <w:lvlJc w:val="left"/>
      <w:pPr>
        <w:tabs>
          <w:tab w:val="num" w:pos="1260"/>
        </w:tabs>
        <w:ind w:left="1260" w:hanging="360"/>
      </w:pPr>
      <w:rPr>
        <w:rFonts w:ascii="Symbol" w:hAnsi="Symbol" w:cs="Wingdings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Symbol"/>
        <w:color w:val="auto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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auto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9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21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Symbol"/>
        <w:color w:val="auto"/>
      </w:rPr>
    </w:lvl>
  </w:abstractNum>
  <w:abstractNum w:abstractNumId="22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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auto"/>
      </w:rPr>
    </w:lvl>
  </w:abstractNum>
  <w:abstractNum w:abstractNumId="23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25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26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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auto"/>
      </w:rPr>
    </w:lvl>
  </w:abstractNum>
  <w:abstractNum w:abstractNumId="2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28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</w:abstractNum>
  <w:abstractNum w:abstractNumId="29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3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32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"/>
      <w:lvlJc w:val="left"/>
      <w:pPr>
        <w:tabs>
          <w:tab w:val="num" w:pos="0"/>
        </w:tabs>
        <w:ind w:left="1260" w:hanging="360"/>
      </w:pPr>
      <w:rPr>
        <w:rFonts w:ascii="Symbol" w:hAnsi="Symbol" w:cs="Wingdings"/>
      </w:rPr>
    </w:lvl>
  </w:abstractNum>
  <w:abstractNum w:abstractNumId="33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5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/>
      </w:rPr>
    </w:lvl>
  </w:abstractNum>
  <w:abstractNum w:abstractNumId="36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0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1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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auto"/>
      </w:rPr>
    </w:lvl>
  </w:abstractNum>
  <w:abstractNum w:abstractNumId="42" w15:restartNumberingAfterBreak="0">
    <w:nsid w:val="78CA282B"/>
    <w:multiLevelType w:val="hybridMultilevel"/>
    <w:tmpl w:val="6D360D9C"/>
    <w:lvl w:ilvl="0" w:tplc="AF6E850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36"/>
    <w:rsid w:val="002A1926"/>
    <w:rsid w:val="003349C7"/>
    <w:rsid w:val="003E793F"/>
    <w:rsid w:val="00693C3F"/>
    <w:rsid w:val="007A7B36"/>
    <w:rsid w:val="00935A5D"/>
    <w:rsid w:val="00A21C93"/>
    <w:rsid w:val="00AD6DFC"/>
    <w:rsid w:val="00C376CE"/>
    <w:rsid w:val="00D435C1"/>
    <w:rsid w:val="00DD11DF"/>
    <w:rsid w:val="00DF6D37"/>
    <w:rsid w:val="00F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2D366-2758-4196-BAF4-8D6C526A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6D3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F6D37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F6D37"/>
    <w:pPr>
      <w:keepNext/>
      <w:numPr>
        <w:ilvl w:val="3"/>
        <w:numId w:val="2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DF6D37"/>
    <w:pPr>
      <w:numPr>
        <w:ilvl w:val="8"/>
        <w:numId w:val="2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D37"/>
    <w:pPr>
      <w:ind w:left="720"/>
      <w:contextualSpacing/>
    </w:pPr>
    <w:rPr>
      <w:rFonts w:eastAsiaTheme="minorHAnsi"/>
      <w:lang w:eastAsia="en-US"/>
    </w:rPr>
  </w:style>
  <w:style w:type="paragraph" w:customStyle="1" w:styleId="c5">
    <w:name w:val="c5"/>
    <w:basedOn w:val="a"/>
    <w:rsid w:val="00DF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6D37"/>
  </w:style>
  <w:style w:type="character" w:customStyle="1" w:styleId="10">
    <w:name w:val="Заголовок 1 Знак"/>
    <w:basedOn w:val="a0"/>
    <w:link w:val="1"/>
    <w:rsid w:val="00DF6D3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F6D3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DF6D3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F6D37"/>
    <w:rPr>
      <w:rFonts w:ascii="Arial" w:eastAsia="Times New Roman" w:hAnsi="Arial" w:cs="Arial"/>
      <w:lang w:eastAsia="ar-SA"/>
    </w:rPr>
  </w:style>
  <w:style w:type="paragraph" w:styleId="a4">
    <w:name w:val="No Spacing"/>
    <w:qFormat/>
    <w:rsid w:val="00DF6D3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numbering" w:customStyle="1" w:styleId="11">
    <w:name w:val="Нет списка1"/>
    <w:next w:val="a2"/>
    <w:semiHidden/>
    <w:rsid w:val="00DF6D37"/>
  </w:style>
  <w:style w:type="character" w:customStyle="1" w:styleId="WW8Num2z0">
    <w:name w:val="WW8Num2z0"/>
    <w:rsid w:val="00DF6D37"/>
    <w:rPr>
      <w:rFonts w:ascii="Wingdings" w:hAnsi="Wingdings" w:cs="Wingdings"/>
    </w:rPr>
  </w:style>
  <w:style w:type="character" w:customStyle="1" w:styleId="WW8Num3z0">
    <w:name w:val="WW8Num3z0"/>
    <w:rsid w:val="00DF6D37"/>
    <w:rPr>
      <w:rFonts w:ascii="Symbol" w:hAnsi="Symbol" w:cs="Symbol"/>
      <w:color w:val="auto"/>
    </w:rPr>
  </w:style>
  <w:style w:type="character" w:customStyle="1" w:styleId="WW8Num4z0">
    <w:name w:val="WW8Num4z0"/>
    <w:rsid w:val="00DF6D37"/>
    <w:rPr>
      <w:rFonts w:ascii="Wingdings" w:hAnsi="Wingdings" w:cs="Wingdings"/>
    </w:rPr>
  </w:style>
  <w:style w:type="character" w:customStyle="1" w:styleId="WW8Num5z0">
    <w:name w:val="WW8Num5z0"/>
    <w:rsid w:val="00DF6D37"/>
    <w:rPr>
      <w:rFonts w:ascii="Wingdings" w:hAnsi="Wingdings" w:cs="Wingdings"/>
    </w:rPr>
  </w:style>
  <w:style w:type="character" w:customStyle="1" w:styleId="WW8Num6z0">
    <w:name w:val="WW8Num6z0"/>
    <w:rsid w:val="00DF6D37"/>
    <w:rPr>
      <w:rFonts w:ascii="Wingdings" w:hAnsi="Wingdings" w:cs="Wingdings"/>
    </w:rPr>
  </w:style>
  <w:style w:type="character" w:customStyle="1" w:styleId="WW8Num8z0">
    <w:name w:val="WW8Num8z0"/>
    <w:rsid w:val="00DF6D37"/>
    <w:rPr>
      <w:rFonts w:ascii="Symbol" w:hAnsi="Symbol" w:cs="Symbol"/>
      <w:color w:val="auto"/>
    </w:rPr>
  </w:style>
  <w:style w:type="character" w:customStyle="1" w:styleId="WW8Num9z0">
    <w:name w:val="WW8Num9z0"/>
    <w:rsid w:val="00DF6D37"/>
    <w:rPr>
      <w:rFonts w:ascii="Symbol" w:hAnsi="Symbol" w:cs="Symbol"/>
      <w:color w:val="auto"/>
    </w:rPr>
  </w:style>
  <w:style w:type="character" w:customStyle="1" w:styleId="WW8Num10z0">
    <w:name w:val="WW8Num10z0"/>
    <w:rsid w:val="00DF6D37"/>
    <w:rPr>
      <w:rFonts w:ascii="Symbol" w:hAnsi="Symbol" w:cs="Symbol"/>
      <w:color w:val="auto"/>
    </w:rPr>
  </w:style>
  <w:style w:type="character" w:customStyle="1" w:styleId="WW8Num11z0">
    <w:name w:val="WW8Num11z0"/>
    <w:rsid w:val="00DF6D37"/>
    <w:rPr>
      <w:rFonts w:ascii="Wingdings" w:hAnsi="Wingdings" w:cs="Wingdings"/>
    </w:rPr>
  </w:style>
  <w:style w:type="character" w:customStyle="1" w:styleId="WW8Num12z0">
    <w:name w:val="WW8Num12z0"/>
    <w:rsid w:val="00DF6D37"/>
    <w:rPr>
      <w:rFonts w:ascii="Wingdings" w:hAnsi="Wingdings" w:cs="Wingdings"/>
    </w:rPr>
  </w:style>
  <w:style w:type="character" w:customStyle="1" w:styleId="WW8Num13z0">
    <w:name w:val="WW8Num13z0"/>
    <w:rsid w:val="00DF6D37"/>
    <w:rPr>
      <w:rFonts w:ascii="Wingdings" w:hAnsi="Wingdings" w:cs="Wingdings"/>
    </w:rPr>
  </w:style>
  <w:style w:type="character" w:customStyle="1" w:styleId="WW8Num15z0">
    <w:name w:val="WW8Num15z0"/>
    <w:rsid w:val="00DF6D37"/>
    <w:rPr>
      <w:rFonts w:ascii="Wingdings" w:hAnsi="Wingdings" w:cs="Wingdings"/>
    </w:rPr>
  </w:style>
  <w:style w:type="character" w:customStyle="1" w:styleId="WW8Num16z0">
    <w:name w:val="WW8Num16z0"/>
    <w:rsid w:val="00DF6D37"/>
    <w:rPr>
      <w:rFonts w:ascii="Wingdings" w:hAnsi="Wingdings" w:cs="Wingdings"/>
    </w:rPr>
  </w:style>
  <w:style w:type="character" w:customStyle="1" w:styleId="WW8Num18z0">
    <w:name w:val="WW8Num18z0"/>
    <w:rsid w:val="00DF6D37"/>
    <w:rPr>
      <w:rFonts w:ascii="Symbol" w:hAnsi="Symbol" w:cs="Symbol"/>
      <w:color w:val="auto"/>
    </w:rPr>
  </w:style>
  <w:style w:type="character" w:customStyle="1" w:styleId="WW8Num20z0">
    <w:name w:val="WW8Num20z0"/>
    <w:rsid w:val="00DF6D37"/>
    <w:rPr>
      <w:rFonts w:ascii="Wingdings" w:hAnsi="Wingdings" w:cs="Wingdings"/>
    </w:rPr>
  </w:style>
  <w:style w:type="character" w:customStyle="1" w:styleId="WW8Num21z0">
    <w:name w:val="WW8Num21z0"/>
    <w:rsid w:val="00DF6D37"/>
    <w:rPr>
      <w:rFonts w:ascii="Symbol" w:hAnsi="Symbol" w:cs="Symbol"/>
      <w:color w:val="auto"/>
    </w:rPr>
  </w:style>
  <w:style w:type="character" w:customStyle="1" w:styleId="WW8Num22z0">
    <w:name w:val="WW8Num22z0"/>
    <w:rsid w:val="00DF6D37"/>
    <w:rPr>
      <w:rFonts w:ascii="Symbol" w:hAnsi="Symbol" w:cs="Symbol"/>
      <w:color w:val="auto"/>
    </w:rPr>
  </w:style>
  <w:style w:type="character" w:customStyle="1" w:styleId="WW8Num24z0">
    <w:name w:val="WW8Num24z0"/>
    <w:rsid w:val="00DF6D37"/>
    <w:rPr>
      <w:rFonts w:ascii="Wingdings" w:hAnsi="Wingdings" w:cs="Wingdings"/>
    </w:rPr>
  </w:style>
  <w:style w:type="character" w:customStyle="1" w:styleId="WW8Num25z0">
    <w:name w:val="WW8Num25z0"/>
    <w:rsid w:val="00DF6D37"/>
    <w:rPr>
      <w:rFonts w:ascii="Wingdings" w:hAnsi="Wingdings" w:cs="Wingdings"/>
    </w:rPr>
  </w:style>
  <w:style w:type="character" w:customStyle="1" w:styleId="WW8Num26z0">
    <w:name w:val="WW8Num26z0"/>
    <w:rsid w:val="00DF6D37"/>
    <w:rPr>
      <w:rFonts w:ascii="Symbol" w:hAnsi="Symbol" w:cs="Symbol"/>
      <w:color w:val="auto"/>
    </w:rPr>
  </w:style>
  <w:style w:type="character" w:customStyle="1" w:styleId="WW8Num27z0">
    <w:name w:val="WW8Num27z0"/>
    <w:rsid w:val="00DF6D37"/>
    <w:rPr>
      <w:rFonts w:ascii="Wingdings" w:hAnsi="Wingdings" w:cs="Wingdings"/>
    </w:rPr>
  </w:style>
  <w:style w:type="character" w:customStyle="1" w:styleId="WW8Num28z0">
    <w:name w:val="WW8Num28z0"/>
    <w:rsid w:val="00DF6D37"/>
    <w:rPr>
      <w:rFonts w:ascii="Courier New" w:hAnsi="Courier New" w:cs="Courier New"/>
    </w:rPr>
  </w:style>
  <w:style w:type="character" w:customStyle="1" w:styleId="WW8Num30z0">
    <w:name w:val="WW8Num30z0"/>
    <w:rsid w:val="00DF6D37"/>
    <w:rPr>
      <w:rFonts w:ascii="Wingdings" w:hAnsi="Wingdings" w:cs="Wingdings"/>
    </w:rPr>
  </w:style>
  <w:style w:type="character" w:customStyle="1" w:styleId="WW8Num31z0">
    <w:name w:val="WW8Num31z0"/>
    <w:rsid w:val="00DF6D37"/>
    <w:rPr>
      <w:rFonts w:ascii="Wingdings" w:hAnsi="Wingdings" w:cs="Wingdings"/>
    </w:rPr>
  </w:style>
  <w:style w:type="character" w:customStyle="1" w:styleId="WW8Num32z0">
    <w:name w:val="WW8Num32z0"/>
    <w:rsid w:val="00DF6D37"/>
    <w:rPr>
      <w:rFonts w:ascii="Wingdings" w:hAnsi="Wingdings" w:cs="Wingdings"/>
    </w:rPr>
  </w:style>
  <w:style w:type="character" w:customStyle="1" w:styleId="WW8Num35z0">
    <w:name w:val="WW8Num35z0"/>
    <w:rsid w:val="00DF6D37"/>
    <w:rPr>
      <w:rFonts w:ascii="Wingdings" w:hAnsi="Wingdings" w:cs="Wingdings"/>
    </w:rPr>
  </w:style>
  <w:style w:type="character" w:customStyle="1" w:styleId="WW8Num41z0">
    <w:name w:val="WW8Num41z0"/>
    <w:rsid w:val="00DF6D37"/>
    <w:rPr>
      <w:rFonts w:ascii="Symbol" w:hAnsi="Symbol" w:cs="Symbol"/>
      <w:color w:val="auto"/>
    </w:rPr>
  </w:style>
  <w:style w:type="character" w:customStyle="1" w:styleId="2">
    <w:name w:val="Основной шрифт абзаца2"/>
    <w:rsid w:val="00DF6D37"/>
  </w:style>
  <w:style w:type="character" w:customStyle="1" w:styleId="WW8Num1z0">
    <w:name w:val="WW8Num1z0"/>
    <w:rsid w:val="00DF6D37"/>
    <w:rPr>
      <w:rFonts w:ascii="Wingdings" w:hAnsi="Wingdings" w:cs="Wingdings"/>
    </w:rPr>
  </w:style>
  <w:style w:type="character" w:customStyle="1" w:styleId="WW8Num1z1">
    <w:name w:val="WW8Num1z1"/>
    <w:rsid w:val="00DF6D37"/>
    <w:rPr>
      <w:rFonts w:ascii="Courier New" w:hAnsi="Courier New" w:cs="Courier New"/>
    </w:rPr>
  </w:style>
  <w:style w:type="character" w:customStyle="1" w:styleId="WW8Num1z3">
    <w:name w:val="WW8Num1z3"/>
    <w:rsid w:val="00DF6D37"/>
    <w:rPr>
      <w:rFonts w:ascii="Symbol" w:hAnsi="Symbol" w:cs="Symbol"/>
    </w:rPr>
  </w:style>
  <w:style w:type="character" w:customStyle="1" w:styleId="WW8Num2z1">
    <w:name w:val="WW8Num2z1"/>
    <w:rsid w:val="00DF6D37"/>
    <w:rPr>
      <w:rFonts w:ascii="Courier New" w:hAnsi="Courier New" w:cs="Courier New"/>
    </w:rPr>
  </w:style>
  <w:style w:type="character" w:customStyle="1" w:styleId="WW8Num2z3">
    <w:name w:val="WW8Num2z3"/>
    <w:rsid w:val="00DF6D37"/>
    <w:rPr>
      <w:rFonts w:ascii="Symbol" w:hAnsi="Symbol" w:cs="Symbol"/>
    </w:rPr>
  </w:style>
  <w:style w:type="character" w:customStyle="1" w:styleId="WW8Num3z1">
    <w:name w:val="WW8Num3z1"/>
    <w:rsid w:val="00DF6D37"/>
    <w:rPr>
      <w:rFonts w:ascii="Courier New" w:hAnsi="Courier New" w:cs="Courier New"/>
    </w:rPr>
  </w:style>
  <w:style w:type="character" w:customStyle="1" w:styleId="WW8Num3z2">
    <w:name w:val="WW8Num3z2"/>
    <w:rsid w:val="00DF6D37"/>
    <w:rPr>
      <w:rFonts w:ascii="Wingdings" w:hAnsi="Wingdings" w:cs="Wingdings"/>
    </w:rPr>
  </w:style>
  <w:style w:type="character" w:customStyle="1" w:styleId="WW8Num3z3">
    <w:name w:val="WW8Num3z3"/>
    <w:rsid w:val="00DF6D37"/>
    <w:rPr>
      <w:rFonts w:ascii="Symbol" w:hAnsi="Symbol" w:cs="Symbol"/>
    </w:rPr>
  </w:style>
  <w:style w:type="character" w:customStyle="1" w:styleId="WW8Num4z1">
    <w:name w:val="WW8Num4z1"/>
    <w:rsid w:val="00DF6D37"/>
    <w:rPr>
      <w:rFonts w:ascii="Courier New" w:hAnsi="Courier New" w:cs="Courier New"/>
    </w:rPr>
  </w:style>
  <w:style w:type="character" w:customStyle="1" w:styleId="WW8Num4z3">
    <w:name w:val="WW8Num4z3"/>
    <w:rsid w:val="00DF6D37"/>
    <w:rPr>
      <w:rFonts w:ascii="Symbol" w:hAnsi="Symbol" w:cs="Symbol"/>
    </w:rPr>
  </w:style>
  <w:style w:type="character" w:customStyle="1" w:styleId="WW8Num5z1">
    <w:name w:val="WW8Num5z1"/>
    <w:rsid w:val="00DF6D37"/>
    <w:rPr>
      <w:rFonts w:ascii="Courier New" w:hAnsi="Courier New" w:cs="Courier New"/>
    </w:rPr>
  </w:style>
  <w:style w:type="character" w:customStyle="1" w:styleId="WW8Num5z3">
    <w:name w:val="WW8Num5z3"/>
    <w:rsid w:val="00DF6D37"/>
    <w:rPr>
      <w:rFonts w:ascii="Symbol" w:hAnsi="Symbol" w:cs="Symbol"/>
    </w:rPr>
  </w:style>
  <w:style w:type="character" w:customStyle="1" w:styleId="WW8Num7z0">
    <w:name w:val="WW8Num7z0"/>
    <w:rsid w:val="00DF6D37"/>
    <w:rPr>
      <w:rFonts w:ascii="Wingdings" w:hAnsi="Wingdings" w:cs="Wingdings"/>
    </w:rPr>
  </w:style>
  <w:style w:type="character" w:customStyle="1" w:styleId="WW8Num7z1">
    <w:name w:val="WW8Num7z1"/>
    <w:rsid w:val="00DF6D37"/>
    <w:rPr>
      <w:rFonts w:ascii="Courier New" w:hAnsi="Courier New" w:cs="Courier New"/>
    </w:rPr>
  </w:style>
  <w:style w:type="character" w:customStyle="1" w:styleId="WW8Num7z3">
    <w:name w:val="WW8Num7z3"/>
    <w:rsid w:val="00DF6D37"/>
    <w:rPr>
      <w:rFonts w:ascii="Symbol" w:hAnsi="Symbol" w:cs="Symbol"/>
    </w:rPr>
  </w:style>
  <w:style w:type="character" w:customStyle="1" w:styleId="WW8Num8z1">
    <w:name w:val="WW8Num8z1"/>
    <w:rsid w:val="00DF6D37"/>
    <w:rPr>
      <w:rFonts w:ascii="Courier New" w:hAnsi="Courier New" w:cs="Courier New"/>
    </w:rPr>
  </w:style>
  <w:style w:type="character" w:customStyle="1" w:styleId="WW8Num8z2">
    <w:name w:val="WW8Num8z2"/>
    <w:rsid w:val="00DF6D37"/>
    <w:rPr>
      <w:rFonts w:ascii="Wingdings" w:hAnsi="Wingdings" w:cs="Wingdings"/>
    </w:rPr>
  </w:style>
  <w:style w:type="character" w:customStyle="1" w:styleId="WW8Num8z3">
    <w:name w:val="WW8Num8z3"/>
    <w:rsid w:val="00DF6D37"/>
    <w:rPr>
      <w:rFonts w:ascii="Symbol" w:hAnsi="Symbol" w:cs="Symbol"/>
    </w:rPr>
  </w:style>
  <w:style w:type="character" w:customStyle="1" w:styleId="WW8Num9z1">
    <w:name w:val="WW8Num9z1"/>
    <w:rsid w:val="00DF6D37"/>
    <w:rPr>
      <w:rFonts w:ascii="Courier New" w:hAnsi="Courier New" w:cs="Courier New"/>
    </w:rPr>
  </w:style>
  <w:style w:type="character" w:customStyle="1" w:styleId="WW8Num9z2">
    <w:name w:val="WW8Num9z2"/>
    <w:rsid w:val="00DF6D37"/>
    <w:rPr>
      <w:rFonts w:ascii="Wingdings" w:hAnsi="Wingdings" w:cs="Wingdings"/>
    </w:rPr>
  </w:style>
  <w:style w:type="character" w:customStyle="1" w:styleId="WW8Num9z3">
    <w:name w:val="WW8Num9z3"/>
    <w:rsid w:val="00DF6D37"/>
    <w:rPr>
      <w:rFonts w:ascii="Symbol" w:hAnsi="Symbol" w:cs="Symbol"/>
    </w:rPr>
  </w:style>
  <w:style w:type="character" w:customStyle="1" w:styleId="WW8Num10z1">
    <w:name w:val="WW8Num10z1"/>
    <w:rsid w:val="00DF6D37"/>
    <w:rPr>
      <w:rFonts w:ascii="Courier New" w:hAnsi="Courier New" w:cs="Courier New"/>
    </w:rPr>
  </w:style>
  <w:style w:type="character" w:customStyle="1" w:styleId="WW8Num10z2">
    <w:name w:val="WW8Num10z2"/>
    <w:rsid w:val="00DF6D37"/>
    <w:rPr>
      <w:rFonts w:ascii="Wingdings" w:hAnsi="Wingdings" w:cs="Wingdings"/>
    </w:rPr>
  </w:style>
  <w:style w:type="character" w:customStyle="1" w:styleId="WW8Num10z3">
    <w:name w:val="WW8Num10z3"/>
    <w:rsid w:val="00DF6D37"/>
    <w:rPr>
      <w:rFonts w:ascii="Symbol" w:hAnsi="Symbol" w:cs="Symbol"/>
    </w:rPr>
  </w:style>
  <w:style w:type="character" w:customStyle="1" w:styleId="WW8Num11z1">
    <w:name w:val="WW8Num11z1"/>
    <w:rsid w:val="00DF6D37"/>
    <w:rPr>
      <w:rFonts w:ascii="Courier New" w:hAnsi="Courier New" w:cs="Courier New"/>
    </w:rPr>
  </w:style>
  <w:style w:type="character" w:customStyle="1" w:styleId="WW8Num11z3">
    <w:name w:val="WW8Num11z3"/>
    <w:rsid w:val="00DF6D37"/>
    <w:rPr>
      <w:rFonts w:ascii="Symbol" w:hAnsi="Symbol" w:cs="Symbol"/>
    </w:rPr>
  </w:style>
  <w:style w:type="character" w:customStyle="1" w:styleId="WW8Num12z1">
    <w:name w:val="WW8Num12z1"/>
    <w:rsid w:val="00DF6D37"/>
    <w:rPr>
      <w:rFonts w:ascii="Courier New" w:hAnsi="Courier New" w:cs="Courier New"/>
    </w:rPr>
  </w:style>
  <w:style w:type="character" w:customStyle="1" w:styleId="WW8Num12z3">
    <w:name w:val="WW8Num12z3"/>
    <w:rsid w:val="00DF6D37"/>
    <w:rPr>
      <w:rFonts w:ascii="Symbol" w:hAnsi="Symbol" w:cs="Symbol"/>
    </w:rPr>
  </w:style>
  <w:style w:type="character" w:customStyle="1" w:styleId="WW8Num14z0">
    <w:name w:val="WW8Num14z0"/>
    <w:rsid w:val="00DF6D37"/>
    <w:rPr>
      <w:rFonts w:ascii="Wingdings" w:hAnsi="Wingdings" w:cs="Wingdings"/>
    </w:rPr>
  </w:style>
  <w:style w:type="character" w:customStyle="1" w:styleId="WW8Num14z1">
    <w:name w:val="WW8Num14z1"/>
    <w:rsid w:val="00DF6D37"/>
    <w:rPr>
      <w:rFonts w:ascii="Courier New" w:hAnsi="Courier New" w:cs="Courier New"/>
    </w:rPr>
  </w:style>
  <w:style w:type="character" w:customStyle="1" w:styleId="WW8Num14z3">
    <w:name w:val="WW8Num14z3"/>
    <w:rsid w:val="00DF6D37"/>
    <w:rPr>
      <w:rFonts w:ascii="Symbol" w:hAnsi="Symbol" w:cs="Symbol"/>
    </w:rPr>
  </w:style>
  <w:style w:type="character" w:customStyle="1" w:styleId="WW8Num15z1">
    <w:name w:val="WW8Num15z1"/>
    <w:rsid w:val="00DF6D37"/>
    <w:rPr>
      <w:rFonts w:ascii="Courier New" w:hAnsi="Courier New" w:cs="Courier New"/>
    </w:rPr>
  </w:style>
  <w:style w:type="character" w:customStyle="1" w:styleId="WW8Num15z3">
    <w:name w:val="WW8Num15z3"/>
    <w:rsid w:val="00DF6D37"/>
    <w:rPr>
      <w:rFonts w:ascii="Symbol" w:hAnsi="Symbol" w:cs="Symbol"/>
    </w:rPr>
  </w:style>
  <w:style w:type="character" w:customStyle="1" w:styleId="WW8Num17z0">
    <w:name w:val="WW8Num17z0"/>
    <w:rsid w:val="00DF6D37"/>
    <w:rPr>
      <w:rFonts w:ascii="Symbol" w:hAnsi="Symbol" w:cs="Symbol"/>
      <w:color w:val="auto"/>
    </w:rPr>
  </w:style>
  <w:style w:type="character" w:customStyle="1" w:styleId="WW8Num17z1">
    <w:name w:val="WW8Num17z1"/>
    <w:rsid w:val="00DF6D37"/>
    <w:rPr>
      <w:rFonts w:ascii="Courier New" w:hAnsi="Courier New" w:cs="Courier New"/>
    </w:rPr>
  </w:style>
  <w:style w:type="character" w:customStyle="1" w:styleId="WW8Num17z2">
    <w:name w:val="WW8Num17z2"/>
    <w:rsid w:val="00DF6D37"/>
    <w:rPr>
      <w:rFonts w:ascii="Wingdings" w:hAnsi="Wingdings" w:cs="Wingdings"/>
    </w:rPr>
  </w:style>
  <w:style w:type="character" w:customStyle="1" w:styleId="WW8Num17z3">
    <w:name w:val="WW8Num17z3"/>
    <w:rsid w:val="00DF6D37"/>
    <w:rPr>
      <w:rFonts w:ascii="Symbol" w:hAnsi="Symbol" w:cs="Symbol"/>
    </w:rPr>
  </w:style>
  <w:style w:type="character" w:customStyle="1" w:styleId="WW8Num19z0">
    <w:name w:val="WW8Num19z0"/>
    <w:rsid w:val="00DF6D37"/>
    <w:rPr>
      <w:rFonts w:ascii="Wingdings" w:hAnsi="Wingdings" w:cs="Wingdings"/>
    </w:rPr>
  </w:style>
  <w:style w:type="character" w:customStyle="1" w:styleId="WW8Num19z1">
    <w:name w:val="WW8Num19z1"/>
    <w:rsid w:val="00DF6D37"/>
    <w:rPr>
      <w:rFonts w:ascii="Courier New" w:hAnsi="Courier New" w:cs="Courier New"/>
    </w:rPr>
  </w:style>
  <w:style w:type="character" w:customStyle="1" w:styleId="WW8Num19z3">
    <w:name w:val="WW8Num19z3"/>
    <w:rsid w:val="00DF6D37"/>
    <w:rPr>
      <w:rFonts w:ascii="Symbol" w:hAnsi="Symbol" w:cs="Symbol"/>
    </w:rPr>
  </w:style>
  <w:style w:type="character" w:customStyle="1" w:styleId="WW8Num20z1">
    <w:name w:val="WW8Num20z1"/>
    <w:rsid w:val="00DF6D37"/>
    <w:rPr>
      <w:rFonts w:ascii="Courier New" w:hAnsi="Courier New" w:cs="Courier New"/>
    </w:rPr>
  </w:style>
  <w:style w:type="character" w:customStyle="1" w:styleId="WW8Num20z3">
    <w:name w:val="WW8Num20z3"/>
    <w:rsid w:val="00DF6D37"/>
    <w:rPr>
      <w:rFonts w:ascii="Symbol" w:hAnsi="Symbol" w:cs="Symbol"/>
    </w:rPr>
  </w:style>
  <w:style w:type="character" w:customStyle="1" w:styleId="WW8Num21z1">
    <w:name w:val="WW8Num21z1"/>
    <w:rsid w:val="00DF6D37"/>
    <w:rPr>
      <w:rFonts w:ascii="Courier New" w:hAnsi="Courier New" w:cs="Courier New"/>
    </w:rPr>
  </w:style>
  <w:style w:type="character" w:customStyle="1" w:styleId="WW8Num21z2">
    <w:name w:val="WW8Num21z2"/>
    <w:rsid w:val="00DF6D37"/>
    <w:rPr>
      <w:rFonts w:ascii="Wingdings" w:hAnsi="Wingdings" w:cs="Wingdings"/>
    </w:rPr>
  </w:style>
  <w:style w:type="character" w:customStyle="1" w:styleId="WW8Num21z3">
    <w:name w:val="WW8Num21z3"/>
    <w:rsid w:val="00DF6D37"/>
    <w:rPr>
      <w:rFonts w:ascii="Symbol" w:hAnsi="Symbol" w:cs="Symbol"/>
    </w:rPr>
  </w:style>
  <w:style w:type="character" w:customStyle="1" w:styleId="WW8Num24z1">
    <w:name w:val="WW8Num24z1"/>
    <w:rsid w:val="00DF6D37"/>
    <w:rPr>
      <w:rFonts w:ascii="Courier New" w:hAnsi="Courier New" w:cs="Courier New"/>
    </w:rPr>
  </w:style>
  <w:style w:type="character" w:customStyle="1" w:styleId="WW8Num24z3">
    <w:name w:val="WW8Num24z3"/>
    <w:rsid w:val="00DF6D37"/>
    <w:rPr>
      <w:rFonts w:ascii="Symbol" w:hAnsi="Symbol" w:cs="Symbol"/>
    </w:rPr>
  </w:style>
  <w:style w:type="character" w:customStyle="1" w:styleId="WW8Num25z1">
    <w:name w:val="WW8Num25z1"/>
    <w:rsid w:val="00DF6D37"/>
    <w:rPr>
      <w:rFonts w:ascii="Courier New" w:hAnsi="Courier New" w:cs="Courier New"/>
    </w:rPr>
  </w:style>
  <w:style w:type="character" w:customStyle="1" w:styleId="WW8Num25z3">
    <w:name w:val="WW8Num25z3"/>
    <w:rsid w:val="00DF6D37"/>
    <w:rPr>
      <w:rFonts w:ascii="Symbol" w:hAnsi="Symbol" w:cs="Symbol"/>
    </w:rPr>
  </w:style>
  <w:style w:type="character" w:customStyle="1" w:styleId="WW8Num26z1">
    <w:name w:val="WW8Num26z1"/>
    <w:rsid w:val="00DF6D37"/>
    <w:rPr>
      <w:rFonts w:ascii="Courier New" w:hAnsi="Courier New" w:cs="Courier New"/>
    </w:rPr>
  </w:style>
  <w:style w:type="character" w:customStyle="1" w:styleId="WW8Num26z2">
    <w:name w:val="WW8Num26z2"/>
    <w:rsid w:val="00DF6D37"/>
    <w:rPr>
      <w:rFonts w:ascii="Wingdings" w:hAnsi="Wingdings" w:cs="Wingdings"/>
    </w:rPr>
  </w:style>
  <w:style w:type="character" w:customStyle="1" w:styleId="WW8Num26z3">
    <w:name w:val="WW8Num26z3"/>
    <w:rsid w:val="00DF6D37"/>
    <w:rPr>
      <w:rFonts w:ascii="Symbol" w:hAnsi="Symbol" w:cs="Symbol"/>
    </w:rPr>
  </w:style>
  <w:style w:type="character" w:customStyle="1" w:styleId="WW8Num27z1">
    <w:name w:val="WW8Num27z1"/>
    <w:rsid w:val="00DF6D37"/>
    <w:rPr>
      <w:rFonts w:ascii="Courier New" w:hAnsi="Courier New" w:cs="Courier New"/>
    </w:rPr>
  </w:style>
  <w:style w:type="character" w:customStyle="1" w:styleId="WW8Num27z3">
    <w:name w:val="WW8Num27z3"/>
    <w:rsid w:val="00DF6D37"/>
    <w:rPr>
      <w:rFonts w:ascii="Symbol" w:hAnsi="Symbol" w:cs="Symbol"/>
    </w:rPr>
  </w:style>
  <w:style w:type="character" w:customStyle="1" w:styleId="WW8Num28z2">
    <w:name w:val="WW8Num28z2"/>
    <w:rsid w:val="00DF6D37"/>
    <w:rPr>
      <w:rFonts w:ascii="Wingdings" w:hAnsi="Wingdings" w:cs="Wingdings"/>
    </w:rPr>
  </w:style>
  <w:style w:type="character" w:customStyle="1" w:styleId="WW8Num28z3">
    <w:name w:val="WW8Num28z3"/>
    <w:rsid w:val="00DF6D37"/>
    <w:rPr>
      <w:rFonts w:ascii="Symbol" w:hAnsi="Symbol" w:cs="Symbol"/>
    </w:rPr>
  </w:style>
  <w:style w:type="character" w:customStyle="1" w:styleId="WW8Num29z0">
    <w:name w:val="WW8Num29z0"/>
    <w:rsid w:val="00DF6D37"/>
    <w:rPr>
      <w:rFonts w:ascii="Symbol" w:hAnsi="Symbol" w:cs="Symbol"/>
      <w:color w:val="auto"/>
    </w:rPr>
  </w:style>
  <w:style w:type="character" w:customStyle="1" w:styleId="WW8Num29z1">
    <w:name w:val="WW8Num29z1"/>
    <w:rsid w:val="00DF6D37"/>
    <w:rPr>
      <w:rFonts w:ascii="Courier New" w:hAnsi="Courier New" w:cs="Courier New"/>
    </w:rPr>
  </w:style>
  <w:style w:type="character" w:customStyle="1" w:styleId="WW8Num29z2">
    <w:name w:val="WW8Num29z2"/>
    <w:rsid w:val="00DF6D37"/>
    <w:rPr>
      <w:rFonts w:ascii="Wingdings" w:hAnsi="Wingdings" w:cs="Wingdings"/>
    </w:rPr>
  </w:style>
  <w:style w:type="character" w:customStyle="1" w:styleId="WW8Num29z3">
    <w:name w:val="WW8Num29z3"/>
    <w:rsid w:val="00DF6D37"/>
    <w:rPr>
      <w:rFonts w:ascii="Symbol" w:hAnsi="Symbol" w:cs="Symbol"/>
    </w:rPr>
  </w:style>
  <w:style w:type="character" w:customStyle="1" w:styleId="WW8Num32z1">
    <w:name w:val="WW8Num32z1"/>
    <w:rsid w:val="00DF6D37"/>
    <w:rPr>
      <w:rFonts w:ascii="Courier New" w:hAnsi="Courier New" w:cs="Courier New"/>
    </w:rPr>
  </w:style>
  <w:style w:type="character" w:customStyle="1" w:styleId="WW8Num32z3">
    <w:name w:val="WW8Num32z3"/>
    <w:rsid w:val="00DF6D37"/>
    <w:rPr>
      <w:rFonts w:ascii="Symbol" w:hAnsi="Symbol" w:cs="Symbol"/>
    </w:rPr>
  </w:style>
  <w:style w:type="character" w:customStyle="1" w:styleId="WW8Num33z0">
    <w:name w:val="WW8Num33z0"/>
    <w:rsid w:val="00DF6D37"/>
    <w:rPr>
      <w:rFonts w:ascii="Wingdings" w:hAnsi="Wingdings" w:cs="Wingdings"/>
    </w:rPr>
  </w:style>
  <w:style w:type="character" w:customStyle="1" w:styleId="WW8Num33z1">
    <w:name w:val="WW8Num33z1"/>
    <w:rsid w:val="00DF6D37"/>
    <w:rPr>
      <w:rFonts w:ascii="Courier New" w:hAnsi="Courier New" w:cs="Courier New"/>
    </w:rPr>
  </w:style>
  <w:style w:type="character" w:customStyle="1" w:styleId="WW8Num33z3">
    <w:name w:val="WW8Num33z3"/>
    <w:rsid w:val="00DF6D37"/>
    <w:rPr>
      <w:rFonts w:ascii="Symbol" w:hAnsi="Symbol" w:cs="Symbol"/>
    </w:rPr>
  </w:style>
  <w:style w:type="character" w:customStyle="1" w:styleId="WW8Num34z0">
    <w:name w:val="WW8Num34z0"/>
    <w:rsid w:val="00DF6D37"/>
    <w:rPr>
      <w:rFonts w:ascii="Symbol" w:hAnsi="Symbol" w:cs="Symbol"/>
      <w:b/>
      <w:sz w:val="36"/>
      <w:szCs w:val="36"/>
    </w:rPr>
  </w:style>
  <w:style w:type="character" w:customStyle="1" w:styleId="WW8Num34z1">
    <w:name w:val="WW8Num34z1"/>
    <w:rsid w:val="00DF6D37"/>
    <w:rPr>
      <w:rFonts w:ascii="Courier New" w:hAnsi="Courier New" w:cs="Courier New"/>
    </w:rPr>
  </w:style>
  <w:style w:type="character" w:customStyle="1" w:styleId="WW8Num34z2">
    <w:name w:val="WW8Num34z2"/>
    <w:rsid w:val="00DF6D37"/>
    <w:rPr>
      <w:rFonts w:ascii="Wingdings" w:hAnsi="Wingdings" w:cs="Wingdings"/>
    </w:rPr>
  </w:style>
  <w:style w:type="character" w:customStyle="1" w:styleId="WW8Num34z3">
    <w:name w:val="WW8Num34z3"/>
    <w:rsid w:val="00DF6D37"/>
    <w:rPr>
      <w:rFonts w:ascii="Symbol" w:hAnsi="Symbol" w:cs="Symbol"/>
    </w:rPr>
  </w:style>
  <w:style w:type="character" w:customStyle="1" w:styleId="WW8Num37z0">
    <w:name w:val="WW8Num37z0"/>
    <w:rsid w:val="00DF6D37"/>
    <w:rPr>
      <w:rFonts w:ascii="Wingdings" w:hAnsi="Wingdings" w:cs="Wingdings"/>
    </w:rPr>
  </w:style>
  <w:style w:type="character" w:customStyle="1" w:styleId="WW8Num37z1">
    <w:name w:val="WW8Num37z1"/>
    <w:rsid w:val="00DF6D37"/>
    <w:rPr>
      <w:rFonts w:ascii="Courier New" w:hAnsi="Courier New" w:cs="Courier New"/>
    </w:rPr>
  </w:style>
  <w:style w:type="character" w:customStyle="1" w:styleId="WW8Num37z3">
    <w:name w:val="WW8Num37z3"/>
    <w:rsid w:val="00DF6D37"/>
    <w:rPr>
      <w:rFonts w:ascii="Symbol" w:hAnsi="Symbol" w:cs="Symbol"/>
    </w:rPr>
  </w:style>
  <w:style w:type="character" w:customStyle="1" w:styleId="WW8Num43z1">
    <w:name w:val="WW8Num43z1"/>
    <w:rsid w:val="00DF6D37"/>
    <w:rPr>
      <w:rFonts w:ascii="Courier New" w:hAnsi="Courier New" w:cs="Courier New"/>
    </w:rPr>
  </w:style>
  <w:style w:type="character" w:customStyle="1" w:styleId="WW8Num43z2">
    <w:name w:val="WW8Num43z2"/>
    <w:rsid w:val="00DF6D37"/>
    <w:rPr>
      <w:rFonts w:ascii="Wingdings" w:hAnsi="Wingdings" w:cs="Wingdings"/>
    </w:rPr>
  </w:style>
  <w:style w:type="character" w:customStyle="1" w:styleId="WW8Num43z3">
    <w:name w:val="WW8Num43z3"/>
    <w:rsid w:val="00DF6D37"/>
    <w:rPr>
      <w:rFonts w:ascii="Symbol" w:hAnsi="Symbol" w:cs="Symbol"/>
    </w:rPr>
  </w:style>
  <w:style w:type="character" w:customStyle="1" w:styleId="WW8Num45z0">
    <w:name w:val="WW8Num45z0"/>
    <w:rsid w:val="00DF6D37"/>
    <w:rPr>
      <w:rFonts w:ascii="Symbol" w:hAnsi="Symbol" w:cs="Symbol"/>
      <w:color w:val="auto"/>
    </w:rPr>
  </w:style>
  <w:style w:type="character" w:customStyle="1" w:styleId="WW8Num45z1">
    <w:name w:val="WW8Num45z1"/>
    <w:rsid w:val="00DF6D37"/>
    <w:rPr>
      <w:rFonts w:ascii="Courier New" w:hAnsi="Courier New" w:cs="Courier New"/>
    </w:rPr>
  </w:style>
  <w:style w:type="character" w:customStyle="1" w:styleId="WW8Num45z2">
    <w:name w:val="WW8Num45z2"/>
    <w:rsid w:val="00DF6D37"/>
    <w:rPr>
      <w:rFonts w:ascii="Wingdings" w:hAnsi="Wingdings" w:cs="Wingdings"/>
    </w:rPr>
  </w:style>
  <w:style w:type="character" w:customStyle="1" w:styleId="WW8Num45z3">
    <w:name w:val="WW8Num45z3"/>
    <w:rsid w:val="00DF6D37"/>
    <w:rPr>
      <w:rFonts w:ascii="Symbol" w:hAnsi="Symbol" w:cs="Symbol"/>
    </w:rPr>
  </w:style>
  <w:style w:type="character" w:customStyle="1" w:styleId="12">
    <w:name w:val="Основной шрифт абзаца1"/>
    <w:rsid w:val="00DF6D37"/>
  </w:style>
  <w:style w:type="character" w:styleId="a5">
    <w:name w:val="Hyperlink"/>
    <w:rsid w:val="00DF6D37"/>
    <w:rPr>
      <w:color w:val="0000FF"/>
      <w:u w:val="single"/>
    </w:rPr>
  </w:style>
  <w:style w:type="character" w:styleId="a6">
    <w:name w:val="FollowedHyperlink"/>
    <w:rsid w:val="00DF6D37"/>
    <w:rPr>
      <w:color w:val="800080"/>
      <w:u w:val="single"/>
    </w:rPr>
  </w:style>
  <w:style w:type="character" w:styleId="a7">
    <w:name w:val="page number"/>
    <w:basedOn w:val="12"/>
    <w:rsid w:val="00DF6D37"/>
  </w:style>
  <w:style w:type="paragraph" w:styleId="a8">
    <w:name w:val="Title"/>
    <w:basedOn w:val="a"/>
    <w:next w:val="a9"/>
    <w:link w:val="13"/>
    <w:rsid w:val="00DF6D3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a">
    <w:name w:val="Название Знак"/>
    <w:basedOn w:val="a0"/>
    <w:rsid w:val="00DF6D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8"/>
    <w:rsid w:val="00DF6D37"/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b"/>
    <w:rsid w:val="00DF6D3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9"/>
    <w:rsid w:val="00DF6D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9"/>
    <w:rsid w:val="00DF6D37"/>
    <w:rPr>
      <w:rFonts w:cs="Mangal"/>
    </w:rPr>
  </w:style>
  <w:style w:type="paragraph" w:customStyle="1" w:styleId="20">
    <w:name w:val="Название2"/>
    <w:basedOn w:val="a"/>
    <w:rsid w:val="00DF6D37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DF6D37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DF6D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DF6D3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d">
    <w:name w:val="Body Text Indent"/>
    <w:basedOn w:val="a"/>
    <w:link w:val="ae"/>
    <w:rsid w:val="00DF6D37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DF6D3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">
    <w:name w:val="footer"/>
    <w:basedOn w:val="a"/>
    <w:link w:val="af0"/>
    <w:rsid w:val="00DF6D3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rsid w:val="00DF6D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DF6D3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0"/>
    <w:link w:val="af1"/>
    <w:rsid w:val="00DF6D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DF6D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DF6D37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DF6D37"/>
  </w:style>
  <w:style w:type="numbering" w:customStyle="1" w:styleId="22">
    <w:name w:val="Нет списка2"/>
    <w:next w:val="a2"/>
    <w:semiHidden/>
    <w:rsid w:val="00DF6D37"/>
  </w:style>
  <w:style w:type="table" w:styleId="af6">
    <w:name w:val="Table Grid"/>
    <w:basedOn w:val="a1"/>
    <w:rsid w:val="00DF6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DF6D37"/>
    <w:rPr>
      <w:b/>
      <w:bCs/>
    </w:rPr>
  </w:style>
  <w:style w:type="character" w:styleId="af8">
    <w:name w:val="Emphasis"/>
    <w:basedOn w:val="a0"/>
    <w:qFormat/>
    <w:rsid w:val="00DF6D37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DF6D37"/>
  </w:style>
  <w:style w:type="character" w:customStyle="1" w:styleId="WW8Num16z1">
    <w:name w:val="WW8Num16z1"/>
    <w:rsid w:val="00DF6D37"/>
    <w:rPr>
      <w:rFonts w:ascii="Courier New" w:hAnsi="Courier New" w:cs="Courier New"/>
    </w:rPr>
  </w:style>
  <w:style w:type="character" w:customStyle="1" w:styleId="WW8Num16z2">
    <w:name w:val="WW8Num16z2"/>
    <w:rsid w:val="00DF6D37"/>
    <w:rPr>
      <w:rFonts w:ascii="Wingdings" w:hAnsi="Wingdings"/>
    </w:rPr>
  </w:style>
  <w:style w:type="character" w:customStyle="1" w:styleId="WW8Num16z3">
    <w:name w:val="WW8Num16z3"/>
    <w:rsid w:val="00DF6D37"/>
    <w:rPr>
      <w:rFonts w:ascii="Symbol" w:hAnsi="Symbol"/>
    </w:rPr>
  </w:style>
  <w:style w:type="character" w:customStyle="1" w:styleId="WW8Num18z1">
    <w:name w:val="WW8Num18z1"/>
    <w:rsid w:val="00DF6D37"/>
    <w:rPr>
      <w:rFonts w:ascii="Courier New" w:hAnsi="Courier New"/>
    </w:rPr>
  </w:style>
  <w:style w:type="character" w:customStyle="1" w:styleId="WW8Num18z3">
    <w:name w:val="WW8Num18z3"/>
    <w:rsid w:val="00DF6D37"/>
    <w:rPr>
      <w:rFonts w:ascii="Symbol" w:hAnsi="Symbol"/>
    </w:rPr>
  </w:style>
  <w:style w:type="character" w:customStyle="1" w:styleId="WW8Num20z2">
    <w:name w:val="WW8Num20z2"/>
    <w:rsid w:val="00DF6D37"/>
    <w:rPr>
      <w:rFonts w:ascii="Wingdings" w:hAnsi="Wingdings"/>
    </w:rPr>
  </w:style>
  <w:style w:type="character" w:customStyle="1" w:styleId="WW8Num23z0">
    <w:name w:val="WW8Num23z0"/>
    <w:rsid w:val="00DF6D37"/>
    <w:rPr>
      <w:rFonts w:ascii="Wingdings" w:hAnsi="Wingdings"/>
    </w:rPr>
  </w:style>
  <w:style w:type="character" w:customStyle="1" w:styleId="WW8Num23z1">
    <w:name w:val="WW8Num23z1"/>
    <w:rsid w:val="00DF6D37"/>
    <w:rPr>
      <w:rFonts w:ascii="Courier New" w:hAnsi="Courier New"/>
    </w:rPr>
  </w:style>
  <w:style w:type="character" w:customStyle="1" w:styleId="WW8Num23z3">
    <w:name w:val="WW8Num23z3"/>
    <w:rsid w:val="00DF6D37"/>
    <w:rPr>
      <w:rFonts w:ascii="Symbol" w:hAnsi="Symbol"/>
    </w:rPr>
  </w:style>
  <w:style w:type="character" w:customStyle="1" w:styleId="WW8Num25z2">
    <w:name w:val="WW8Num25z2"/>
    <w:rsid w:val="00DF6D37"/>
    <w:rPr>
      <w:rFonts w:ascii="Wingdings" w:hAnsi="Wingdings"/>
    </w:rPr>
  </w:style>
  <w:style w:type="character" w:customStyle="1" w:styleId="WW8Num27z2">
    <w:name w:val="WW8Num27z2"/>
    <w:rsid w:val="00DF6D37"/>
    <w:rPr>
      <w:rFonts w:ascii="Wingdings" w:hAnsi="Wingdings"/>
    </w:rPr>
  </w:style>
  <w:style w:type="character" w:customStyle="1" w:styleId="WW8Num28z1">
    <w:name w:val="WW8Num28z1"/>
    <w:rsid w:val="00DF6D37"/>
    <w:rPr>
      <w:rFonts w:ascii="Courier New" w:hAnsi="Courier New" w:cs="Courier New"/>
    </w:rPr>
  </w:style>
  <w:style w:type="character" w:customStyle="1" w:styleId="WW8Num31z1">
    <w:name w:val="WW8Num31z1"/>
    <w:rsid w:val="00DF6D37"/>
    <w:rPr>
      <w:rFonts w:ascii="Courier New" w:hAnsi="Courier New"/>
    </w:rPr>
  </w:style>
  <w:style w:type="character" w:customStyle="1" w:styleId="WW8Num31z3">
    <w:name w:val="WW8Num31z3"/>
    <w:rsid w:val="00DF6D37"/>
    <w:rPr>
      <w:rFonts w:ascii="Symbol" w:hAnsi="Symbol"/>
    </w:rPr>
  </w:style>
  <w:style w:type="character" w:customStyle="1" w:styleId="WW8Num33z2">
    <w:name w:val="WW8Num33z2"/>
    <w:rsid w:val="00DF6D37"/>
    <w:rPr>
      <w:rFonts w:ascii="Wingdings" w:hAnsi="Wingdings"/>
    </w:rPr>
  </w:style>
  <w:style w:type="character" w:customStyle="1" w:styleId="WW8Num35z1">
    <w:name w:val="WW8Num35z1"/>
    <w:rsid w:val="00DF6D37"/>
    <w:rPr>
      <w:rFonts w:ascii="Courier New" w:hAnsi="Courier New"/>
    </w:rPr>
  </w:style>
  <w:style w:type="character" w:customStyle="1" w:styleId="WW8Num35z3">
    <w:name w:val="WW8Num35z3"/>
    <w:rsid w:val="00DF6D37"/>
    <w:rPr>
      <w:rFonts w:ascii="Symbol" w:hAnsi="Symbol"/>
    </w:rPr>
  </w:style>
  <w:style w:type="character" w:customStyle="1" w:styleId="WW8Num40z1">
    <w:name w:val="WW8Num40z1"/>
    <w:rsid w:val="00DF6D37"/>
    <w:rPr>
      <w:rFonts w:ascii="Courier New" w:hAnsi="Courier New"/>
    </w:rPr>
  </w:style>
  <w:style w:type="character" w:customStyle="1" w:styleId="WW8Num40z2">
    <w:name w:val="WW8Num40z2"/>
    <w:rsid w:val="00DF6D37"/>
    <w:rPr>
      <w:rFonts w:ascii="Wingdings" w:hAnsi="Wingdings"/>
    </w:rPr>
  </w:style>
  <w:style w:type="character" w:customStyle="1" w:styleId="WW8Num40z3">
    <w:name w:val="WW8Num40z3"/>
    <w:rsid w:val="00DF6D37"/>
    <w:rPr>
      <w:rFonts w:ascii="Symbol" w:hAnsi="Symbol"/>
    </w:rPr>
  </w:style>
  <w:style w:type="character" w:customStyle="1" w:styleId="WW8Num42z0">
    <w:name w:val="WW8Num42z0"/>
    <w:rsid w:val="00DF6D37"/>
    <w:rPr>
      <w:rFonts w:ascii="Symbol" w:hAnsi="Symbol"/>
      <w:color w:val="auto"/>
    </w:rPr>
  </w:style>
  <w:style w:type="character" w:customStyle="1" w:styleId="WW8Num42z1">
    <w:name w:val="WW8Num42z1"/>
    <w:rsid w:val="00DF6D37"/>
    <w:rPr>
      <w:rFonts w:ascii="Courier New" w:hAnsi="Courier New" w:cs="Courier New"/>
    </w:rPr>
  </w:style>
  <w:style w:type="character" w:customStyle="1" w:styleId="WW8Num42z2">
    <w:name w:val="WW8Num42z2"/>
    <w:rsid w:val="00DF6D37"/>
    <w:rPr>
      <w:rFonts w:ascii="Wingdings" w:hAnsi="Wingdings"/>
    </w:rPr>
  </w:style>
  <w:style w:type="character" w:customStyle="1" w:styleId="WW8Num42z3">
    <w:name w:val="WW8Num42z3"/>
    <w:rsid w:val="00DF6D37"/>
    <w:rPr>
      <w:rFonts w:ascii="Symbol" w:hAnsi="Symbol"/>
    </w:rPr>
  </w:style>
  <w:style w:type="numbering" w:customStyle="1" w:styleId="41">
    <w:name w:val="Нет списка4"/>
    <w:next w:val="a2"/>
    <w:uiPriority w:val="99"/>
    <w:semiHidden/>
    <w:unhideWhenUsed/>
    <w:rsid w:val="00DF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zy01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soo.ru/konstruktor-rabochih-programm/" TargetMode="External"/><Relationship Id="rId12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zy01x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qpq5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konstruktor-rabochih-program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FE9C-B870-412D-AADD-2C0C322A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2023-11-09T06:52:00Z</cp:lastPrinted>
  <dcterms:created xsi:type="dcterms:W3CDTF">2023-10-31T06:40:00Z</dcterms:created>
  <dcterms:modified xsi:type="dcterms:W3CDTF">2024-10-21T12:54:00Z</dcterms:modified>
</cp:coreProperties>
</file>