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B4" w:rsidRPr="000B7183" w:rsidRDefault="00D76BB4" w:rsidP="00D76BB4">
      <w:pPr>
        <w:spacing w:after="0"/>
        <w:rPr>
          <w:rFonts w:ascii="Times New Roman" w:hAnsi="Times New Roman" w:cs="Times New Roman"/>
        </w:rPr>
      </w:pPr>
      <w:r w:rsidRPr="000B7183">
        <w:rPr>
          <w:rFonts w:ascii="Times New Roman" w:hAnsi="Times New Roman" w:cs="Times New Roman"/>
        </w:rPr>
        <w:t>«Утверждаю»:</w:t>
      </w:r>
    </w:p>
    <w:p w:rsidR="00D76BB4" w:rsidRPr="000B7183" w:rsidRDefault="00D76BB4" w:rsidP="00D76BB4">
      <w:pPr>
        <w:spacing w:after="0"/>
        <w:rPr>
          <w:rFonts w:ascii="Times New Roman" w:hAnsi="Times New Roman" w:cs="Times New Roman"/>
        </w:rPr>
      </w:pPr>
      <w:r w:rsidRPr="000B7183">
        <w:rPr>
          <w:rFonts w:ascii="Times New Roman" w:hAnsi="Times New Roman" w:cs="Times New Roman"/>
        </w:rPr>
        <w:t xml:space="preserve">Директор МБОУ </w:t>
      </w:r>
      <w:proofErr w:type="gramStart"/>
      <w:r w:rsidRPr="000B718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иевской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0B7183">
        <w:rPr>
          <w:rFonts w:ascii="Times New Roman" w:hAnsi="Times New Roman" w:cs="Times New Roman"/>
        </w:rPr>
        <w:t>СОШ</w:t>
      </w:r>
    </w:p>
    <w:p w:rsidR="00D76BB4" w:rsidRDefault="00D76BB4" w:rsidP="00D76BB4">
      <w:pPr>
        <w:spacing w:after="0"/>
        <w:rPr>
          <w:rFonts w:ascii="Times New Roman" w:hAnsi="Times New Roman" w:cs="Times New Roman"/>
        </w:rPr>
      </w:pPr>
      <w:r w:rsidRPr="000B7183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 Ю. А. Тимонов</w:t>
      </w:r>
    </w:p>
    <w:p w:rsidR="00D76BB4" w:rsidRDefault="00D76BB4" w:rsidP="00D76BB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76BB4" w:rsidRDefault="00D76BB4" w:rsidP="00D76BB4">
      <w:pPr>
        <w:spacing w:after="0"/>
        <w:rPr>
          <w:rFonts w:ascii="Times New Roman" w:hAnsi="Times New Roman" w:cs="Times New Roman"/>
        </w:rPr>
      </w:pPr>
    </w:p>
    <w:p w:rsidR="00D76BB4" w:rsidRPr="000A38F3" w:rsidRDefault="00D76BB4" w:rsidP="00D76BB4">
      <w:pPr>
        <w:spacing w:after="0"/>
        <w:jc w:val="center"/>
        <w:rPr>
          <w:rFonts w:ascii="Times New Roman" w:hAnsi="Times New Roman" w:cs="Times New Roman"/>
          <w:b/>
        </w:rPr>
      </w:pPr>
      <w:r w:rsidRPr="000A38F3">
        <w:rPr>
          <w:rFonts w:ascii="Times New Roman" w:hAnsi="Times New Roman" w:cs="Times New Roman"/>
          <w:b/>
        </w:rPr>
        <w:t>График оценочных процедур</w:t>
      </w:r>
    </w:p>
    <w:p w:rsidR="00D76BB4" w:rsidRPr="000A38F3" w:rsidRDefault="00D76BB4" w:rsidP="00D76BB4">
      <w:pPr>
        <w:spacing w:after="0"/>
        <w:jc w:val="center"/>
        <w:rPr>
          <w:rFonts w:ascii="Times New Roman" w:hAnsi="Times New Roman" w:cs="Times New Roman"/>
          <w:b/>
        </w:rPr>
      </w:pPr>
      <w:r w:rsidRPr="000A38F3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4</w:t>
      </w:r>
      <w:r w:rsidRPr="000A38F3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0A38F3">
        <w:rPr>
          <w:rFonts w:ascii="Times New Roman" w:hAnsi="Times New Roman" w:cs="Times New Roman"/>
          <w:b/>
        </w:rPr>
        <w:t xml:space="preserve"> учебный год для учащихся 5-11 классов</w:t>
      </w:r>
    </w:p>
    <w:p w:rsidR="00D76BB4" w:rsidRDefault="00D76BB4" w:rsidP="00D76BB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2268"/>
        <w:gridCol w:w="1417"/>
        <w:gridCol w:w="4785"/>
      </w:tblGrid>
      <w:tr w:rsidR="00D76BB4" w:rsidTr="00350DDF">
        <w:tc>
          <w:tcPr>
            <w:tcW w:w="9571" w:type="dxa"/>
            <w:gridSpan w:val="4"/>
          </w:tcPr>
          <w:p w:rsidR="00D76BB4" w:rsidRPr="003D196A" w:rsidRDefault="00D76BB4" w:rsidP="00350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96A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</w:tr>
      <w:tr w:rsidR="00D76BB4" w:rsidTr="00350DDF">
        <w:tc>
          <w:tcPr>
            <w:tcW w:w="1101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7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85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D76BB4" w:rsidTr="00350DDF">
        <w:tc>
          <w:tcPr>
            <w:tcW w:w="1101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76BB4" w:rsidRPr="00AB5D6A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Русский язык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Математика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7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 года</w:t>
            </w:r>
          </w:p>
        </w:tc>
        <w:tc>
          <w:tcPr>
            <w:tcW w:w="4785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D76BB4" w:rsidTr="00350DDF">
        <w:tc>
          <w:tcPr>
            <w:tcW w:w="1101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 года</w:t>
            </w:r>
          </w:p>
        </w:tc>
        <w:tc>
          <w:tcPr>
            <w:tcW w:w="4785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D76BB4" w:rsidTr="00D76BB4">
        <w:trPr>
          <w:trHeight w:val="1018"/>
        </w:trPr>
        <w:tc>
          <w:tcPr>
            <w:tcW w:w="1101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(два предмета по выбору)</w:t>
            </w:r>
          </w:p>
        </w:tc>
        <w:tc>
          <w:tcPr>
            <w:tcW w:w="1417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 2023 года</w:t>
            </w:r>
          </w:p>
        </w:tc>
        <w:tc>
          <w:tcPr>
            <w:tcW w:w="4785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D76BB4" w:rsidTr="00350DDF">
        <w:tc>
          <w:tcPr>
            <w:tcW w:w="1101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68575D">
              <w:rPr>
                <w:rFonts w:ascii="Times New Roman" w:hAnsi="Times New Roman" w:cs="Times New Roman"/>
              </w:rPr>
              <w:t>(два предмета по выбору)</w:t>
            </w:r>
          </w:p>
        </w:tc>
        <w:tc>
          <w:tcPr>
            <w:tcW w:w="1417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 года</w:t>
            </w:r>
          </w:p>
        </w:tc>
        <w:tc>
          <w:tcPr>
            <w:tcW w:w="4785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D76BB4" w:rsidTr="00350DDF">
        <w:tc>
          <w:tcPr>
            <w:tcW w:w="1101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68575D">
              <w:rPr>
                <w:rFonts w:ascii="Times New Roman" w:hAnsi="Times New Roman" w:cs="Times New Roman"/>
              </w:rPr>
              <w:t>(два предмета по выбору)</w:t>
            </w:r>
          </w:p>
        </w:tc>
        <w:tc>
          <w:tcPr>
            <w:tcW w:w="1417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 года</w:t>
            </w:r>
          </w:p>
        </w:tc>
        <w:tc>
          <w:tcPr>
            <w:tcW w:w="4785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D76BB4" w:rsidTr="00350DDF">
        <w:tc>
          <w:tcPr>
            <w:tcW w:w="1101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1417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 2024</w:t>
            </w:r>
          </w:p>
        </w:tc>
        <w:tc>
          <w:tcPr>
            <w:tcW w:w="4785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Итоговое собеседование</w:t>
            </w:r>
          </w:p>
        </w:tc>
      </w:tr>
    </w:tbl>
    <w:p w:rsidR="00D76BB4" w:rsidRDefault="00D76BB4" w:rsidP="00D76BB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21"/>
        <w:gridCol w:w="2157"/>
        <w:gridCol w:w="1616"/>
        <w:gridCol w:w="4777"/>
      </w:tblGrid>
      <w:tr w:rsidR="00D76BB4" w:rsidTr="00350DDF">
        <w:tc>
          <w:tcPr>
            <w:tcW w:w="9571" w:type="dxa"/>
            <w:gridSpan w:val="4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649">
              <w:rPr>
                <w:rFonts w:ascii="Times New Roman" w:hAnsi="Times New Roman" w:cs="Times New Roman"/>
                <w:b/>
              </w:rPr>
              <w:t>Школьные оценочные процедуры</w:t>
            </w:r>
          </w:p>
        </w:tc>
      </w:tr>
      <w:tr w:rsidR="00D76BB4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Контрольная работа «Повторение </w:t>
            </w:r>
            <w:proofErr w:type="gramStart"/>
            <w:r w:rsidRPr="00FA264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 в начальной школе»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</w:t>
            </w:r>
            <w:proofErr w:type="spellStart"/>
            <w:r w:rsidRPr="00FA2649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A2649">
              <w:rPr>
                <w:rFonts w:ascii="Times New Roman" w:hAnsi="Times New Roman" w:cs="Times New Roman"/>
              </w:rPr>
              <w:t>. Орфография»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«Лексикология»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«Синтаксис и пунктуация»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Изложение (выборочное)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«Имя существительное»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Сочинение-описание картины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«Имя прилагательное»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649">
              <w:rPr>
                <w:rFonts w:ascii="Times New Roman" w:hAnsi="Times New Roman" w:cs="Times New Roman"/>
              </w:rPr>
              <w:t>Итоговая контрольная работа «Литература и жизнь»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Итоговая контрольная работа «Образы детства в литературных произведениях»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"Натуральные числа и нуль"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"Обыкновенные дроби"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"Десятичные дроби"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"Десятичные дроби"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Урок повторения, обобщения и контроля по теме «история Древнего мира»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Урок повторения, обобщения и контроля по теме «Древний Восток»»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Урок повторения, обобщения и контроля по теме «Древняя Греция. Эллинизм»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Контрольная работа «Императоры Рима: завоеватели и правители»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Урок повторения, обобщения и контроля по теме «Древний Рим»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К.р.№1 «Многообразие живых организмов»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К.р.№2 «Природные сообщества»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2649">
              <w:rPr>
                <w:sz w:val="22"/>
                <w:szCs w:val="22"/>
              </w:rPr>
              <w:t>25.01</w:t>
            </w:r>
          </w:p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Изображения земной поверхности.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2649">
              <w:rPr>
                <w:sz w:val="22"/>
                <w:szCs w:val="22"/>
              </w:rPr>
              <w:t>29.02</w:t>
            </w:r>
          </w:p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Земля-планета Солнечной системы.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2649">
              <w:rPr>
                <w:sz w:val="22"/>
                <w:szCs w:val="22"/>
              </w:rPr>
              <w:t>23.05</w:t>
            </w:r>
          </w:p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2649">
              <w:rPr>
                <w:rFonts w:ascii="Times New Roman" w:hAnsi="Times New Roman" w:cs="Times New Roman"/>
              </w:rPr>
              <w:t>Литосфера-каменная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оболочка Земли.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gramStart"/>
            <w:r w:rsidRPr="00FA2649">
              <w:rPr>
                <w:rFonts w:ascii="Times New Roman" w:hAnsi="Times New Roman" w:cs="Times New Roman"/>
                <w:bCs/>
              </w:rPr>
              <w:t>Контрольная</w:t>
            </w:r>
            <w:proofErr w:type="gramEnd"/>
            <w:r w:rsidRPr="00FA264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bCs/>
              </w:rPr>
              <w:t>работа</w:t>
            </w:r>
            <w:r w:rsidRPr="00FA2649">
              <w:rPr>
                <w:rFonts w:ascii="Times New Roman" w:hAnsi="Times New Roman" w:cs="Times New Roman"/>
              </w:rPr>
              <w:t>по</w:t>
            </w:r>
            <w:proofErr w:type="spellEnd"/>
            <w:r w:rsidRPr="00FA2649">
              <w:rPr>
                <w:rFonts w:ascii="Times New Roman" w:hAnsi="Times New Roman" w:cs="Times New Roman"/>
              </w:rPr>
              <w:t xml:space="preserve"> теме «Каникулы закончились».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 xml:space="preserve">Контрольная работа </w:t>
            </w:r>
            <w:r w:rsidRPr="00FA2649">
              <w:rPr>
                <w:rFonts w:ascii="Times New Roman" w:hAnsi="Times New Roman" w:cs="Times New Roman"/>
              </w:rPr>
              <w:t>по теме</w:t>
            </w:r>
            <w:proofErr w:type="gramStart"/>
            <w:r w:rsidRPr="00FA2649">
              <w:rPr>
                <w:rFonts w:ascii="Times New Roman" w:hAnsi="Times New Roman" w:cs="Times New Roman"/>
              </w:rPr>
              <w:t>«С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емейная история».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gramStart"/>
            <w:r w:rsidRPr="00FA2649">
              <w:rPr>
                <w:rFonts w:ascii="Times New Roman" w:hAnsi="Times New Roman" w:cs="Times New Roman"/>
                <w:bCs/>
              </w:rPr>
              <w:t>Контрольная</w:t>
            </w:r>
            <w:proofErr w:type="gramEnd"/>
            <w:r w:rsidRPr="00FA264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bCs/>
              </w:rPr>
              <w:t>работа</w:t>
            </w:r>
            <w:r w:rsidRPr="00FA2649">
              <w:rPr>
                <w:rFonts w:ascii="Times New Roman" w:hAnsi="Times New Roman" w:cs="Times New Roman"/>
              </w:rPr>
              <w:t>по</w:t>
            </w:r>
            <w:proofErr w:type="spellEnd"/>
            <w:r w:rsidRPr="00FA2649">
              <w:rPr>
                <w:rFonts w:ascii="Times New Roman" w:hAnsi="Times New Roman" w:cs="Times New Roman"/>
              </w:rPr>
              <w:t xml:space="preserve"> теме «Здоровый образ жизни»</w:t>
            </w: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Диктант по теме «Повторение </w:t>
            </w:r>
            <w:proofErr w:type="gramStart"/>
            <w:r w:rsidRPr="00FA264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FA2649">
              <w:rPr>
                <w:rFonts w:ascii="Times New Roman" w:hAnsi="Times New Roman" w:cs="Times New Roman"/>
              </w:rPr>
              <w:t>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темам «Текст», «Функциональные разновидности языка»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Сочинение-описание природы и местности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«Лексикология. Культура речи»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«Словообразование. Культура речи. Орфография»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«Имя существительное»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Изложение (подробное)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Сочинение-описание внешности человека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«Имя прилагательное»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«Имя числительное»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Сочинение-описание картины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Сочинение-описание действий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«Глагол»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по теме «Литература </w:t>
            </w:r>
            <w:r w:rsidRPr="00FA26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XIX</w:t>
            </w:r>
            <w:r w:rsidRPr="00FA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"Натуральные </w:t>
            </w:r>
            <w:r w:rsidRPr="00FA2649">
              <w:rPr>
                <w:rFonts w:ascii="Times New Roman" w:hAnsi="Times New Roman" w:cs="Times New Roman"/>
                <w:color w:val="000000"/>
              </w:rPr>
              <w:lastRenderedPageBreak/>
              <w:t>числа"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"Дроби"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"Выражения с буквами.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Фигуры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плоскости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темам "Буквенные выражения.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Положительные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отрицательные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числа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«Человек и его социальное окружение»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П.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«Духовные ценности российского народа»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П.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«Глобальные проблемы современности»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«Общество в котором мы живем»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 «Наука о растениях – ботаника»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 «Органы растений»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К.р.№3 «Многообразие и развитие растительного мира»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A2649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Гидросфер</w:t>
            </w:r>
            <w:proofErr w:type="gramStart"/>
            <w:r w:rsidRPr="00FA2649">
              <w:rPr>
                <w:rFonts w:ascii="Times New Roman" w:hAnsi="Times New Roman" w:cs="Times New Roman"/>
              </w:rPr>
              <w:t>а-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 водная оболочка Земли.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Атмосфер</w:t>
            </w:r>
            <w:proofErr w:type="gramStart"/>
            <w:r w:rsidRPr="00FA2649">
              <w:rPr>
                <w:rFonts w:ascii="Times New Roman" w:hAnsi="Times New Roman" w:cs="Times New Roman"/>
              </w:rPr>
              <w:t>а-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 воздушная оболочка земли.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Биосфера-оболочка жизни.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Природно-территориальный комплекс.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Немецкиц</w:t>
            </w:r>
            <w:proofErr w:type="spellEnd"/>
            <w:r w:rsidRPr="00FA2649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Лексический диктант по теме «Начало учебного года»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Лексический диктант по теме «Немецкие школы»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Контрольная работа по теме «Путешествие по России»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Контрольная работа по теме «Посещение Британии»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навыков устной речи по теме «Традиции, праздники, фестивали»</w:t>
            </w: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NewBaskervilleC" w:hAnsi="Times New Roman" w:cs="Times New Roman"/>
                <w:color w:val="231F20"/>
              </w:rPr>
              <w:t xml:space="preserve">Контрольный диктант с </w:t>
            </w:r>
            <w:proofErr w:type="spellStart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граммат</w:t>
            </w:r>
            <w:proofErr w:type="spellEnd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proofErr w:type="gramStart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Задан</w:t>
            </w:r>
            <w:proofErr w:type="gramEnd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NewBaskervilleC" w:hAnsi="Times New Roman" w:cs="Times New Roman"/>
                <w:color w:val="231F20"/>
              </w:rPr>
              <w:t>Диктант с продолжением.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Коннт</w:t>
            </w:r>
            <w:proofErr w:type="gramStart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.р</w:t>
            </w:r>
            <w:proofErr w:type="gramEnd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аб</w:t>
            </w:r>
            <w:proofErr w:type="spellEnd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. По т</w:t>
            </w:r>
            <w:proofErr w:type="gramStart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.»</w:t>
            </w:r>
            <w:proofErr w:type="gramEnd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Причастие и деепричастие»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Диктант с </w:t>
            </w:r>
            <w:proofErr w:type="spellStart"/>
            <w:r w:rsidRPr="00FA2649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FA2649">
              <w:rPr>
                <w:rFonts w:ascii="Times New Roman" w:hAnsi="Times New Roman" w:cs="Times New Roman"/>
              </w:rPr>
              <w:t>.з</w:t>
            </w:r>
            <w:proofErr w:type="gramEnd"/>
            <w:r w:rsidRPr="00FA2649">
              <w:rPr>
                <w:rFonts w:ascii="Times New Roman" w:hAnsi="Times New Roman" w:cs="Times New Roman"/>
              </w:rPr>
              <w:t>аданием</w:t>
            </w:r>
            <w:proofErr w:type="spellEnd"/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NewBaskervilleC" w:hAnsi="Times New Roman" w:cs="Times New Roman"/>
                <w:color w:val="231F20"/>
              </w:rPr>
              <w:t xml:space="preserve">Итоговая </w:t>
            </w:r>
            <w:proofErr w:type="spellStart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контр</w:t>
            </w:r>
            <w:proofErr w:type="gramStart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.р</w:t>
            </w:r>
            <w:proofErr w:type="gramEnd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аб</w:t>
            </w:r>
            <w:proofErr w:type="spellEnd"/>
            <w:r w:rsidRPr="00FA2649">
              <w:rPr>
                <w:rFonts w:ascii="Times New Roman" w:eastAsia="NewBaskervilleC" w:hAnsi="Times New Roman" w:cs="Times New Roman"/>
                <w:color w:val="231F20"/>
              </w:rPr>
              <w:t>. За курс 7 класса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"Рациональные числа"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"Алгебраические выражения"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"Линейные уравнения"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"Координаты и графики.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Функции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"Треугольники"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</w:t>
            </w:r>
            <w:proofErr w:type="gramStart"/>
            <w:r w:rsidRPr="00FA2649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gramEnd"/>
            <w:r w:rsidRPr="00FA2649">
              <w:rPr>
                <w:rFonts w:ascii="Times New Roman" w:hAnsi="Times New Roman" w:cs="Times New Roman"/>
                <w:color w:val="000000"/>
              </w:rPr>
              <w:t xml:space="preserve"> прямые, сумма углов треугольника"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""Окружность и круг.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Геометрические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построения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Итоговая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контрольная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« Страны Центральной, Южной и Юго-Восточной Европы»</w:t>
            </w:r>
          </w:p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Урок повторения, обобщения и контроля по теме «историческое и культурное наследие </w:t>
            </w:r>
            <w:r w:rsidRPr="00FA2649">
              <w:rPr>
                <w:rFonts w:ascii="Times New Roman" w:hAnsi="Times New Roman" w:cs="Times New Roman"/>
              </w:rPr>
              <w:lastRenderedPageBreak/>
              <w:t>Раннего нового времени»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Урок повторения, обобщения и контроля по теме «Россия в 16 веке»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«Итоги и последствия Смутного времени»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Урок повторения, обобщения и контроля по темам «Смута» и «Россия в 17 веке»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Обобщение по теме «Россия в 16-17 веках от Великого княжества к царству»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Обобщающий урок по теме «Социальные ценности и нормы»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«Основы Российского права»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Итоговая контрольная работа «Человек как участник правовых отношений»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К.р.№1 «Простейшие, Кишечнополостные, Черви»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К.р.№2 «Беспозвоночные животные»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К.р.№3 «Класс Птицы и Млекопитающие»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Южные материки.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Северные материки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keepNext/>
              <w:rPr>
                <w:rFonts w:ascii="Times New Roman" w:eastAsia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,,Механическое движение. Плотность</w:t>
            </w:r>
            <w:proofErr w:type="gramStart"/>
            <w:r w:rsidRPr="00FA2649">
              <w:rPr>
                <w:rFonts w:ascii="Times New Roman" w:eastAsia="Times New Roman" w:hAnsi="Times New Roman" w:cs="Times New Roman"/>
              </w:rPr>
              <w:t>,,</w:t>
            </w:r>
            <w:proofErr w:type="gramEnd"/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Контрольная работа № 2 « Взаимодействие тел»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Контрольная работа №4</w:t>
            </w:r>
          </w:p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,,Архимедова сила</w:t>
            </w:r>
            <w:proofErr w:type="gramStart"/>
            <w:r w:rsidRPr="00FA2649">
              <w:rPr>
                <w:rFonts w:ascii="Times New Roman" w:eastAsia="Times New Roman" w:hAnsi="Times New Roman" w:cs="Times New Roman"/>
              </w:rPr>
              <w:t>,,</w:t>
            </w:r>
            <w:proofErr w:type="gramEnd"/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навыков чтения по теме « Школьные принадлежности».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навыков письменной речи по теме «Школы в России»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навыков устной речи по теме «Английский - язык мира».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навыков чтения по теме «США».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устной речи по теме «</w:t>
            </w:r>
            <w:proofErr w:type="spellStart"/>
            <w:r w:rsidRPr="00FA2649">
              <w:rPr>
                <w:rFonts w:ascii="Times New Roman" w:hAnsi="Times New Roman" w:cs="Times New Roman"/>
                <w:bCs/>
              </w:rPr>
              <w:t>Англоговорящие</w:t>
            </w:r>
            <w:proofErr w:type="spellEnd"/>
            <w:r w:rsidRPr="00FA2649">
              <w:rPr>
                <w:rFonts w:ascii="Times New Roman" w:hAnsi="Times New Roman" w:cs="Times New Roman"/>
                <w:bCs/>
              </w:rPr>
              <w:t xml:space="preserve"> страны».</w:t>
            </w: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работа, диктант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 на тему «Что даёт человеку мечта?»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Изложение сжатое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Изложение сжатое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темам «Словосочетание», «Двусоставные предложения», Второстепенные члены предложения»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Сочинение-описание картины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gramStart"/>
            <w:r w:rsidRPr="00FA2649">
              <w:rPr>
                <w:rFonts w:ascii="Times New Roman" w:hAnsi="Times New Roman" w:cs="Times New Roman"/>
              </w:rPr>
              <w:t>Сочинение-рассуждение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 на тему «</w:t>
            </w:r>
            <w:proofErr w:type="gramStart"/>
            <w:r w:rsidRPr="00FA2649">
              <w:rPr>
                <w:rFonts w:ascii="Times New Roman" w:hAnsi="Times New Roman" w:cs="Times New Roman"/>
              </w:rPr>
              <w:t>Какое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 влияние книги оказывают на человека?»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темам «Предложения с однородными членами», «Обособленные члены предложения»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Итоговая контрольная работа за курс 8 класса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Итоговый контроль. Произведения русской литературы второй половины </w:t>
            </w:r>
            <w:r w:rsidRPr="00FA2649">
              <w:rPr>
                <w:rFonts w:ascii="Times New Roman" w:hAnsi="Times New Roman" w:cs="Times New Roman"/>
                <w:lang w:val="en-US"/>
              </w:rPr>
              <w:t>XIX</w:t>
            </w:r>
            <w:r w:rsidRPr="00FA2649">
              <w:rPr>
                <w:rFonts w:ascii="Times New Roman" w:hAnsi="Times New Roman" w:cs="Times New Roman"/>
              </w:rPr>
              <w:t xml:space="preserve"> века»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Итоговый контроль «Литературные </w:t>
            </w:r>
            <w:r w:rsidRPr="00FA2649">
              <w:rPr>
                <w:rFonts w:ascii="Times New Roman" w:hAnsi="Times New Roman" w:cs="Times New Roman"/>
              </w:rPr>
              <w:lastRenderedPageBreak/>
              <w:t>произведения о Великой Отечественной войне»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«Сложение и вычитание дробей»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«Умножение и деление дробей»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Контрольная работа по теме «Квадратные корни»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Контрольная работа по теме «Свойства арифметического квадратного корня»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iCs/>
              </w:rPr>
              <w:t>Контрольная работа №5 по теме «Многочлены. Произведение одночлена на многочлен»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iCs/>
              </w:rPr>
              <w:t>Контрольная работа №6 по теме «Произведение многочленов»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iCs/>
              </w:rPr>
              <w:t>Контрольная работа №7 по теме «Формулы сокращенного умножения»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iCs/>
              </w:rPr>
              <w:t>Контрольная работа №8 по теме «Преобразование целых выражений»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iCs/>
              </w:rPr>
              <w:t>Контрольная работа №9 по теме «Решение систем линейных уравнений»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«Четырёхугольники»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Зачёт по теме «Четырёхугольники»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A2649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«Площади»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07.02</w:t>
            </w:r>
          </w:p>
        </w:tc>
        <w:tc>
          <w:tcPr>
            <w:tcW w:w="4777" w:type="dxa"/>
            <w:vAlign w:val="center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Контрольная работа №3 «</w:t>
            </w:r>
            <w:proofErr w:type="gramStart"/>
            <w:r w:rsidRPr="00FA264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Параллельные</w:t>
            </w:r>
            <w:proofErr w:type="gramEnd"/>
            <w:r w:rsidRPr="00FA264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07.03</w:t>
            </w:r>
          </w:p>
        </w:tc>
        <w:tc>
          <w:tcPr>
            <w:tcW w:w="4777" w:type="dxa"/>
            <w:vAlign w:val="center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Контрольная работа №4 «Сумма углов треугольника»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20.04</w:t>
            </w:r>
          </w:p>
        </w:tc>
        <w:tc>
          <w:tcPr>
            <w:tcW w:w="4777" w:type="dxa"/>
            <w:vAlign w:val="center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Контрольная работа №5 «Прямоугольный треугольник»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Зачёт  по  теме «Мир в начале Нового времени»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 xml:space="preserve"> Контрольная  работа  по теме «Новая история: 1500-1800 г» </w:t>
            </w:r>
          </w:p>
          <w:p w:rsidR="00D76BB4" w:rsidRPr="00FA2649" w:rsidRDefault="00D76BB4" w:rsidP="00350DDF">
            <w:p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Контрольная  работа  по  теме  «Итоги царствования Ивана IV»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Зачёт  по  теме </w:t>
            </w:r>
          </w:p>
          <w:p w:rsidR="00D76BB4" w:rsidRPr="00FA2649" w:rsidRDefault="00D76BB4" w:rsidP="00350DDF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« Культура Россия в XVI </w:t>
            </w:r>
            <w:proofErr w:type="gramStart"/>
            <w:r w:rsidRPr="00FA2649">
              <w:rPr>
                <w:rFonts w:ascii="Times New Roman" w:hAnsi="Times New Roman" w:cs="Times New Roman"/>
              </w:rPr>
              <w:t>в</w:t>
            </w:r>
            <w:proofErr w:type="gramEnd"/>
            <w:r w:rsidRPr="00FA2649">
              <w:rPr>
                <w:rFonts w:ascii="Times New Roman" w:hAnsi="Times New Roman" w:cs="Times New Roman"/>
              </w:rPr>
              <w:t>.»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ab/>
              <w:t xml:space="preserve">  Тестирование по теме</w:t>
            </w:r>
          </w:p>
          <w:p w:rsidR="00D76BB4" w:rsidRPr="00FA2649" w:rsidRDefault="00D76BB4" w:rsidP="00350DDF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«Россия в XVI I </w:t>
            </w:r>
            <w:proofErr w:type="gramStart"/>
            <w:r w:rsidRPr="00FA2649">
              <w:rPr>
                <w:rFonts w:ascii="Times New Roman" w:hAnsi="Times New Roman" w:cs="Times New Roman"/>
              </w:rPr>
              <w:t>в</w:t>
            </w:r>
            <w:proofErr w:type="gramEnd"/>
            <w:r w:rsidRPr="00FA2649">
              <w:rPr>
                <w:rFonts w:ascii="Times New Roman" w:hAnsi="Times New Roman" w:cs="Times New Roman"/>
              </w:rPr>
              <w:t>.»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ab/>
              <w:t>22.05 Итоговая  контрольная  работа  по  курсу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К.р. по теме «Личность и общество»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 «Сфера духовной культуры»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К.р</w:t>
            </w:r>
            <w:proofErr w:type="gramStart"/>
            <w:r w:rsidRPr="00FA2649">
              <w:rPr>
                <w:rFonts w:ascii="Times New Roman" w:hAnsi="Times New Roman" w:cs="Times New Roman"/>
              </w:rPr>
              <w:t>.п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о теме «Социальная сфера»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К.р. «Экономика»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19.10</w:t>
            </w:r>
          </w:p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Опорно-двигательная система.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21.12</w:t>
            </w:r>
          </w:p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Кровеносная и дыхательная системы.</w:t>
            </w:r>
          </w:p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Внутренняя среда организма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9.04</w:t>
            </w:r>
          </w:p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Эндокринная и нервная системы. Органы чувств. Анализаторы.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Обобщение знаний по разделу «Пространства России».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Lucida Sans Unicode" w:hAnsi="Times New Roman" w:cs="Times New Roman"/>
                <w:kern w:val="3"/>
              </w:rPr>
              <w:t>Итоговый урок по теме «Рельеф России»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Lucida Sans Unicode" w:hAnsi="Times New Roman" w:cs="Times New Roman"/>
                <w:kern w:val="3"/>
              </w:rPr>
              <w:t>Итоговый урок по теме «Климат».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«Расчет количества теплоты»</w:t>
            </w:r>
          </w:p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«Изменение агрегатных состояний вещества»</w:t>
            </w:r>
          </w:p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Электрический ток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Работа и мощность электрического тока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Световые явления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К.р.№1 «Вещества и химические реакции»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К.р.№2 «Кислород. Водород. Вода</w:t>
            </w:r>
            <w:proofErr w:type="gramStart"/>
            <w:r w:rsidRPr="00FA2649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К.р.№3 «Основные классы неорганических соединений»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К.р.№4 «Строение атома. Химическая связь»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lang w:eastAsia="ar-SA"/>
              </w:rPr>
              <w:t>02.10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навыков чтения по теме «Спорт в нашей жизни».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 xml:space="preserve">Контроль навыков устной речи по теме « Спорт в России».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 навыков письменной речи по теме «Спорт».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 навыков чтения по теме «Театр».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 xml:space="preserve">Контрольная работа по теме «Театр» </w:t>
            </w: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</w:rPr>
              <w:t>Контрольная работа по теме «Театр»</w:t>
            </w: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50161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50161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«Основные орфографические и пунктуационные нормы»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Сжатое изложение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Сочинение-рассуждение на заданную тему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Сочинение-рассуждение с </w:t>
            </w:r>
            <w:proofErr w:type="spellStart"/>
            <w:r w:rsidRPr="00FA2649">
              <w:rPr>
                <w:rFonts w:ascii="Times New Roman" w:hAnsi="Times New Roman" w:cs="Times New Roman"/>
              </w:rPr>
              <w:t>обьяснением</w:t>
            </w:r>
            <w:proofErr w:type="spellEnd"/>
            <w:r w:rsidRPr="00FA2649">
              <w:rPr>
                <w:rFonts w:ascii="Times New Roman" w:hAnsi="Times New Roman" w:cs="Times New Roman"/>
              </w:rPr>
              <w:t xml:space="preserve"> значения слова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«Сложносочиненные предложения»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Сочинение-рассуждение. Определение понятия и комментарий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«Сложноподчиненные предложения»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Сжатое изложение с грамматическим заданием в тестовой форме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Итоговая  контрольная работа в форме ГИА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Итоговая контрольная работа по лирике и поэме «Медный всадник»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Итоговая контрольная работа по творчеству М </w:t>
            </w:r>
            <w:proofErr w:type="gramStart"/>
            <w:r w:rsidRPr="00FA2649">
              <w:rPr>
                <w:rFonts w:ascii="Times New Roman" w:hAnsi="Times New Roman" w:cs="Times New Roman"/>
              </w:rPr>
              <w:t>Ю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 Лермонтова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Итоговая контрольная работа по поэме Н В Гоголя «Мертвые души»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«Функции и их свойства. Квадратный трехчлен»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 по теме «Квадратичная функция. Степенная функция»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«Уравнения и неравенства с одной переменной»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 по теме «Уравнения и неравенства с двумя переменными»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 w:rsidRPr="00FA2649">
              <w:rPr>
                <w:rFonts w:ascii="Times New Roman" w:hAnsi="Times New Roman" w:cs="Times New Roman"/>
                <w:color w:val="000000"/>
              </w:rPr>
              <w:t>«Арифметическая прогрессия»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«Геометрическая </w:t>
            </w:r>
            <w:r w:rsidRPr="00FA2649">
              <w:rPr>
                <w:rFonts w:ascii="Times New Roman" w:hAnsi="Times New Roman" w:cs="Times New Roman"/>
                <w:color w:val="000000"/>
              </w:rPr>
              <w:lastRenderedPageBreak/>
              <w:t>прогрессия»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hAnsi="Times New Roman" w:cs="Times New Roman"/>
                <w:i/>
                <w:color w:val="000000"/>
              </w:rPr>
              <w:t xml:space="preserve">Контрольная работа </w:t>
            </w:r>
            <w:r w:rsidRPr="00FA2649">
              <w:rPr>
                <w:rFonts w:ascii="Times New Roman" w:hAnsi="Times New Roman" w:cs="Times New Roman"/>
              </w:rPr>
              <w:t>по теме «Элементы комбинаторики и теории вероятностей»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 xml:space="preserve">К. </w:t>
            </w:r>
            <w:proofErr w:type="spellStart"/>
            <w:proofErr w:type="gramStart"/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«Векторы. Метод координат»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К. р. по теме  «Соотношение между сторонами и углами треугольника»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 xml:space="preserve">К. </w:t>
            </w:r>
            <w:proofErr w:type="spellStart"/>
            <w:proofErr w:type="gramStart"/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«Длина окружности и площадь круга»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A2649">
              <w:rPr>
                <w:rFonts w:ascii="Times New Roman" w:eastAsia="Times New Roman" w:hAnsi="Times New Roman" w:cs="Times New Roman"/>
                <w:lang w:eastAsia="ru-RU"/>
              </w:rPr>
              <w:t>К. р. по теме   «Движение»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К.р. на тему « Эпоха революций»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К.р. на тему «Традиционные общества Востока»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Контрольная работа по теме:  «Россия в эпоху Петра I»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Контрольная работа по теме «Эпоха дворцовых переворотов»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Контрольная работа  по теме «Россия в 1760-х – 1790- гг. Правление Екатерины II и Павла I»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теме: " Российская империя при Павле I. Культурное пространство Российской империи в XVIII веке"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К.р. по теме «Личность и общество»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 «Сфера духовной культуры»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</w:t>
            </w:r>
            <w:proofErr w:type="gramStart"/>
            <w:r w:rsidRPr="00FA2649">
              <w:rPr>
                <w:rFonts w:ascii="Times New Roman" w:hAnsi="Times New Roman" w:cs="Times New Roman"/>
              </w:rPr>
              <w:t>.п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о теме «Социальная сфера»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К.р. «Экономика»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Итоговый тест. «Обществознание 9 класс»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«Скорость и перемещение при          равноускоренном движении»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« Законы взаимодействия и движения тел»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Механические колебания и волны. 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Электромагнитное поле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Строение атома и атомного ядра.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К.р.№1 «Закономерности жизни на клеточном уровне»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К.р.№2 «Закономерности жизни на организменном уровне»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К.р.№3 «Закономерности происхождения и развития жизни на земле»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К.р.№4 «Закономерности взаимоотношений организмов и среды»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К.р.№1 «Повторение и углубление знаний основных разделов курса 8 класса»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К.р.№2 «Электролитическая диссоциация химических реакций в растворах»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К.р.№3 «Важнейшие неметаллы и их соединения»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К.р.№4 «Важнейшие металлы и их соединения»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Контрольная работа по теме «Главные отрасли и межотраслевые комплексы».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Урок-зачёт по теме «Центральная Россия».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gramStart"/>
            <w:r w:rsidRPr="00FA2649">
              <w:rPr>
                <w:rFonts w:ascii="Times New Roman" w:hAnsi="Times New Roman" w:cs="Times New Roman"/>
              </w:rPr>
              <w:t>Западный</w:t>
            </w:r>
            <w:proofErr w:type="gramEnd"/>
            <w:r w:rsidRPr="00FA2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</w:rPr>
              <w:t>макрорегион</w:t>
            </w:r>
            <w:proofErr w:type="spellEnd"/>
            <w:r w:rsidRPr="00FA2649">
              <w:rPr>
                <w:rFonts w:ascii="Times New Roman" w:hAnsi="Times New Roman" w:cs="Times New Roman"/>
              </w:rPr>
              <w:t xml:space="preserve"> (Европейская часть).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Восточный </w:t>
            </w:r>
            <w:proofErr w:type="spellStart"/>
            <w:r w:rsidRPr="00FA2649">
              <w:rPr>
                <w:rFonts w:ascii="Times New Roman" w:hAnsi="Times New Roman" w:cs="Times New Roman"/>
              </w:rPr>
              <w:t>макрорегион</w:t>
            </w:r>
            <w:proofErr w:type="spellEnd"/>
          </w:p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(Европейская часть).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bCs/>
              </w:rPr>
              <w:t>Контроль навыков письменной речи по теме «СМИ»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bCs/>
              </w:rPr>
              <w:t>Контроль навыков устной речи по теме «СМИ»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bCs/>
              </w:rPr>
              <w:t xml:space="preserve">Контроль навыков </w:t>
            </w:r>
            <w:proofErr w:type="spellStart"/>
            <w:r w:rsidRPr="00FA2649">
              <w:rPr>
                <w:rFonts w:ascii="Times New Roman" w:eastAsia="Times New Roman" w:hAnsi="Times New Roman" w:cs="Times New Roman"/>
                <w:bCs/>
              </w:rPr>
              <w:t>аудирования</w:t>
            </w:r>
            <w:proofErr w:type="spellEnd"/>
            <w:r w:rsidRPr="00FA2649">
              <w:rPr>
                <w:rFonts w:ascii="Times New Roman" w:eastAsia="Times New Roman" w:hAnsi="Times New Roman" w:cs="Times New Roman"/>
                <w:bCs/>
              </w:rPr>
              <w:t xml:space="preserve"> по теме «Печатные издания»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bCs/>
              </w:rPr>
              <w:t>Контроль навыков чтения по теме «Печатные издания»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477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  <w:bCs/>
              </w:rPr>
              <w:t>Контроль навыков письменной речи по теме «Печатные издания»</w:t>
            </w: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bCs/>
                <w:color w:val="1D1B11"/>
              </w:rPr>
              <w:t>Итоговый контроль «Лексикология и фразеология. Лексические нормы»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bCs/>
                <w:color w:val="1D1B11"/>
              </w:rPr>
            </w:pPr>
            <w:r w:rsidRPr="00FA2649">
              <w:rPr>
                <w:rFonts w:ascii="Times New Roman" w:hAnsi="Times New Roman" w:cs="Times New Roman"/>
                <w:bCs/>
                <w:color w:val="1D1B11"/>
              </w:rPr>
              <w:t>Итоговый контроль «Морфология. Морфологические нормы»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bCs/>
                <w:color w:val="1D1B11"/>
              </w:rPr>
            </w:pPr>
            <w:r w:rsidRPr="00FA2649">
              <w:rPr>
                <w:rFonts w:ascii="Times New Roman" w:eastAsia="Calibri" w:hAnsi="Times New Roman" w:cs="Times New Roman"/>
                <w:bCs/>
                <w:color w:val="1D1B11"/>
              </w:rPr>
              <w:t>Контрольная работа по теме «Орфография. Основные правила орфографии»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bCs/>
                <w:color w:val="1D1B11"/>
              </w:rPr>
            </w:pPr>
            <w:r w:rsidRPr="00FA2649">
              <w:rPr>
                <w:rFonts w:ascii="Times New Roman" w:hAnsi="Times New Roman" w:cs="Times New Roman"/>
                <w:bCs/>
                <w:color w:val="1D1B11"/>
              </w:rPr>
              <w:t>Итоговый контроль «Текст. Информационно-смысловая переработка текста» Сочинение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bCs/>
                <w:color w:val="1D1B11"/>
              </w:rPr>
            </w:pPr>
            <w:r w:rsidRPr="00FA2649">
              <w:rPr>
                <w:rFonts w:ascii="Times New Roman" w:hAnsi="Times New Roman" w:cs="Times New Roman"/>
                <w:bCs/>
                <w:color w:val="1D1B11"/>
              </w:rPr>
              <w:t>Контрольная итоговая работа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snapToGrid w:val="0"/>
              </w:rPr>
              <w:t xml:space="preserve">Контрольное сочинение по поэзии второй половины </w:t>
            </w:r>
            <w:r w:rsidRPr="00FA26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XIX</w:t>
            </w:r>
            <w:r w:rsidRPr="00FA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snapToGrid w:val="0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Рациональные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уравнения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неравенств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"Арифметический корень </w:t>
            </w:r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FA2649">
              <w:rPr>
                <w:rFonts w:ascii="Times New Roman" w:hAnsi="Times New Roman" w:cs="Times New Roman"/>
                <w:color w:val="000000"/>
              </w:rPr>
              <w:t xml:space="preserve">–ой степени.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Иррациональные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уравнения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неравенства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"Формулы тригонометрии.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Тригонометрические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уравнения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"Прямые и плоскости в пространстве.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Параллельность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прямых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плоскостей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"Многогранники"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  <w:color w:val="000000"/>
              </w:rPr>
              <w:t>Контрольная работа по теме "Объёмы многогранников"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Итоговая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контрольная</w:t>
            </w:r>
            <w:proofErr w:type="spellEnd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2649">
              <w:rPr>
                <w:rFonts w:ascii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«История зарубежных стран в 1914-1920 году»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07.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П.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«История зарубежных стран в 1930-1940 году»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П.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«Наш край в 1914-1922 году»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К.р</w:t>
            </w:r>
            <w:proofErr w:type="spellEnd"/>
            <w:r w:rsidRPr="00FA2649">
              <w:rPr>
                <w:rFonts w:ascii="Times New Roman" w:hAnsi="Times New Roman" w:cs="Times New Roman"/>
              </w:rPr>
              <w:t xml:space="preserve"> «Итоги Великой Отечественной и</w:t>
            </w:r>
            <w:proofErr w:type="gramStart"/>
            <w:r w:rsidRPr="00FA26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A2649">
              <w:rPr>
                <w:rFonts w:ascii="Times New Roman" w:hAnsi="Times New Roman" w:cs="Times New Roman"/>
              </w:rPr>
              <w:t>торой мировой войны»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«Человек в обществе»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«Духовная культура»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«Экономическая жизнь общества»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auto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П.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«Защита итоговых проектов по курсу»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Контрольная работа  «Основы кинематики».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Контрольная работа  «Основы динамики. Законы сохранения в механике».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Контрольная работа №3 «Молекулярная физика».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Контрольная работа №4 «Термодинамика».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eastAsia="Times New Roman" w:hAnsi="Times New Roman" w:cs="Times New Roman"/>
              </w:rPr>
            </w:pPr>
            <w:r w:rsidRPr="00FA2649">
              <w:rPr>
                <w:rFonts w:ascii="Times New Roman" w:eastAsia="Times New Roman" w:hAnsi="Times New Roman" w:cs="Times New Roman"/>
              </w:rPr>
              <w:t>Контрольная работа №5 «Электродинамика»</w:t>
            </w:r>
            <w:r w:rsidRPr="00FA2649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К.р.№1 «Углеводороды»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К.р.№2 «Кислородсодержащие органические соединения»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К.р.№2 «Размножение и индивидуальное развитие организмов»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К.р.№3 «Наследственность и изменчивость организмов»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  навыков  информативного  чтения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   навыков  информативного  чтения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Контроль  навыков  </w:t>
            </w:r>
            <w:proofErr w:type="spellStart"/>
            <w:r w:rsidRPr="00FA2649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Проверочный тест по теме «Население мира».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«Промышленность мира».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Контроль знаний по теме «Транспорт мира».</w:t>
            </w: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контроль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бщие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сведения о языке.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 По теме «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инт-е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нормы»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Итог-я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унктуация.Основные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правила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пнктуации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стилистики.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6BB4" w:rsidRPr="001A08B4" w:rsidRDefault="00D76BB4" w:rsidP="00350DDF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16" w:type="dxa"/>
          </w:tcPr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777" w:type="dxa"/>
          </w:tcPr>
          <w:p w:rsidR="00D76BB4" w:rsidRPr="00F53E9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«Тригонометрические функции»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D76BB4" w:rsidRPr="00F53E9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«Производная и ее геометрический смысл»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777" w:type="dxa"/>
          </w:tcPr>
          <w:p w:rsidR="00D76BB4" w:rsidRPr="00F53E9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«Применение производной к исследованию функции»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D76BB4" w:rsidRPr="00F53E9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«Интеграл»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D76BB4" w:rsidRPr="00F53E9E" w:rsidRDefault="00D76BB4" w:rsidP="00350DDF">
            <w:pPr>
              <w:shd w:val="clear" w:color="auto" w:fill="FFFFFF"/>
              <w:suppressAutoHyphens/>
              <w:snapToGrid w:val="0"/>
              <w:spacing w:line="192" w:lineRule="exact"/>
              <w:ind w:hanging="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«Комбинаторика»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D76B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D76BB4" w:rsidRPr="00F53E9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«Теория вероятности»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16" w:type="dxa"/>
          </w:tcPr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777" w:type="dxa"/>
          </w:tcPr>
          <w:p w:rsidR="00D76BB4" w:rsidRPr="00F53E9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«Цилиндр. Конус. Шар»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777" w:type="dxa"/>
          </w:tcPr>
          <w:p w:rsidR="00D76BB4" w:rsidRPr="00F53E9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«Объемы тел»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53E9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777" w:type="dxa"/>
          </w:tcPr>
          <w:p w:rsidR="00D76BB4" w:rsidRPr="00F53E9E" w:rsidRDefault="00D76BB4" w:rsidP="00350DDF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«Метод координат в пространстве»</w:t>
            </w:r>
          </w:p>
        </w:tc>
      </w:tr>
      <w:tr w:rsidR="00D76BB4" w:rsidRPr="00FA2649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300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«Всеобщая история в 1922-1945 году»</w:t>
            </w:r>
          </w:p>
        </w:tc>
      </w:tr>
      <w:tr w:rsidR="00D76BB4" w:rsidRPr="00FA2649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300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«История России в 1945-1991 году»</w:t>
            </w:r>
          </w:p>
        </w:tc>
      </w:tr>
      <w:tr w:rsidR="00D76BB4" w:rsidRPr="00FA2649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300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«Россия в европейской и мировой политике во 2 половине 18 века»</w:t>
            </w:r>
          </w:p>
        </w:tc>
      </w:tr>
      <w:tr w:rsidR="00D76BB4" w:rsidRPr="00FA2649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300"/>
              </w:tabs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«Общественное и политическое развитие России в 19 веке – начале 20 века»</w:t>
            </w:r>
          </w:p>
        </w:tc>
      </w:tr>
      <w:tr w:rsidR="00D76BB4" w:rsidRPr="00FA2649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«Социальная сфера»</w:t>
            </w:r>
          </w:p>
        </w:tc>
      </w:tr>
      <w:tr w:rsidR="00D76BB4" w:rsidRPr="00FA2649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«Политическая сфера»</w:t>
            </w:r>
          </w:p>
        </w:tc>
      </w:tr>
      <w:tr w:rsidR="00D76BB4" w:rsidRPr="00FA2649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К.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«Правовое регулирование общественных отношений в РФ»</w:t>
            </w:r>
          </w:p>
        </w:tc>
      </w:tr>
      <w:tr w:rsidR="00D76BB4" w:rsidRPr="00FA2649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proofErr w:type="spellStart"/>
            <w:r w:rsidRPr="00FA2649">
              <w:rPr>
                <w:rFonts w:ascii="Times New Roman" w:hAnsi="Times New Roman" w:cs="Times New Roman"/>
              </w:rPr>
              <w:t>П.</w:t>
            </w:r>
            <w:proofErr w:type="gramStart"/>
            <w:r w:rsidRPr="00FA26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A2649">
              <w:rPr>
                <w:rFonts w:ascii="Times New Roman" w:hAnsi="Times New Roman" w:cs="Times New Roman"/>
              </w:rPr>
              <w:t xml:space="preserve"> «Защита итоговых проектов по курсу»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616" w:type="dxa"/>
          </w:tcPr>
          <w:p w:rsidR="00D76BB4" w:rsidRPr="00094020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2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777" w:type="dxa"/>
          </w:tcPr>
          <w:p w:rsidR="00D76BB4" w:rsidRPr="00094020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20"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 «Зарубежная Европа».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6D5C08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76BB4" w:rsidRPr="00094020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D76BB4" w:rsidRPr="00094020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тест по теме «Зарубежная Азия».  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094020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777" w:type="dxa"/>
          </w:tcPr>
          <w:p w:rsidR="00D76BB4" w:rsidRPr="006D5C08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</w:t>
            </w:r>
          </w:p>
          <w:p w:rsidR="00D76BB4" w:rsidRPr="00094020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«Африка».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16" w:type="dxa"/>
          </w:tcPr>
          <w:p w:rsidR="00D76BB4" w:rsidRPr="00265922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777" w:type="dxa"/>
          </w:tcPr>
          <w:p w:rsidR="00D76BB4" w:rsidRPr="006D5C08" w:rsidRDefault="00D76BB4" w:rsidP="0035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</w:t>
            </w:r>
          </w:p>
          <w:p w:rsidR="00D76BB4" w:rsidRPr="00265922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«США. Канада</w:t>
            </w:r>
            <w:proofErr w:type="gramStart"/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265922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777" w:type="dxa"/>
          </w:tcPr>
          <w:p w:rsidR="00D76BB4" w:rsidRPr="00265922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22">
              <w:rPr>
                <w:rFonts w:ascii="Times New Roman" w:hAnsi="Times New Roman" w:cs="Times New Roman"/>
                <w:sz w:val="24"/>
                <w:szCs w:val="24"/>
              </w:rPr>
              <w:t>«Механические и электромагнитные колебания»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265922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777" w:type="dxa"/>
          </w:tcPr>
          <w:p w:rsidR="00D76BB4" w:rsidRPr="00265922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22">
              <w:rPr>
                <w:rFonts w:ascii="Times New Roman" w:hAnsi="Times New Roman" w:cs="Times New Roman"/>
                <w:sz w:val="24"/>
                <w:szCs w:val="24"/>
              </w:rPr>
              <w:t>«Свойства электромагнитных волн»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265922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777" w:type="dxa"/>
          </w:tcPr>
          <w:p w:rsidR="00D76BB4" w:rsidRPr="00265922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265922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4777" w:type="dxa"/>
          </w:tcPr>
          <w:p w:rsidR="00D76BB4" w:rsidRPr="00265922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Итоговая работа по предмету.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К.р.№1 «Эволюция»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К.р.№2 «Положение человека в системе окружающего мира»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highlight w:val="green"/>
              </w:rPr>
            </w:pPr>
            <w:r w:rsidRPr="00FA2649">
              <w:rPr>
                <w:rFonts w:ascii="Times New Roman" w:hAnsi="Times New Roman" w:cs="Times New Roman"/>
              </w:rPr>
              <w:t>К.р.№3 «Итоговая контрольная работа»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«Оптика»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К.р.№1 «Теоретические основы химии»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4777" w:type="dxa"/>
          </w:tcPr>
          <w:p w:rsidR="00D76BB4" w:rsidRPr="00FA2649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К.р.№2 «Металлы и неметаллы»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  <w:r w:rsidRPr="00FA26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16" w:type="dxa"/>
          </w:tcPr>
          <w:p w:rsidR="00D76BB4" w:rsidRPr="001A08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777" w:type="dxa"/>
          </w:tcPr>
          <w:p w:rsidR="00D76BB4" w:rsidRPr="001A08B4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навыков чтения по теме «Профессии»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1A08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777" w:type="dxa"/>
          </w:tcPr>
          <w:p w:rsidR="00D76BB4" w:rsidRPr="001A08B4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B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«Шаги к карьере».</w:t>
            </w:r>
          </w:p>
        </w:tc>
      </w:tr>
      <w:tr w:rsidR="00D76BB4" w:rsidRPr="0050161E" w:rsidTr="00350DDF">
        <w:tc>
          <w:tcPr>
            <w:tcW w:w="1021" w:type="dxa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</w:tcPr>
          <w:p w:rsidR="00D76BB4" w:rsidRPr="00FA2649" w:rsidRDefault="00D76BB4" w:rsidP="0035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76BB4" w:rsidRPr="001A08B4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B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777" w:type="dxa"/>
          </w:tcPr>
          <w:p w:rsidR="00D76BB4" w:rsidRPr="001A08B4" w:rsidRDefault="00D76BB4" w:rsidP="00350DD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B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теме: «Культура»</w:t>
            </w:r>
          </w:p>
        </w:tc>
      </w:tr>
      <w:tr w:rsidR="00D76BB4" w:rsidRPr="0050161E" w:rsidTr="00350DDF">
        <w:tc>
          <w:tcPr>
            <w:tcW w:w="1021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D76BB4" w:rsidRPr="00FA2649" w:rsidRDefault="00D76BB4" w:rsidP="00350DD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76BB4" w:rsidRPr="0050161E" w:rsidRDefault="00D76B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:rsidR="00D76BB4" w:rsidRPr="0050161E" w:rsidRDefault="00D76BB4" w:rsidP="00350DD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D71470" w:rsidRDefault="00D71470"/>
    <w:sectPr w:rsidR="00D71470" w:rsidSect="00D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BaskervilleC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DF4A9B"/>
    <w:multiLevelType w:val="hybridMultilevel"/>
    <w:tmpl w:val="D05622A8"/>
    <w:lvl w:ilvl="0" w:tplc="38159062">
      <w:start w:val="1"/>
      <w:numFmt w:val="decimal"/>
      <w:lvlText w:val="%1."/>
      <w:lvlJc w:val="left"/>
      <w:pPr>
        <w:ind w:left="720" w:hanging="360"/>
      </w:pPr>
    </w:lvl>
    <w:lvl w:ilvl="1" w:tplc="38159062" w:tentative="1">
      <w:start w:val="1"/>
      <w:numFmt w:val="lowerLetter"/>
      <w:lvlText w:val="%2."/>
      <w:lvlJc w:val="left"/>
      <w:pPr>
        <w:ind w:left="1440" w:hanging="360"/>
      </w:pPr>
    </w:lvl>
    <w:lvl w:ilvl="2" w:tplc="38159062" w:tentative="1">
      <w:start w:val="1"/>
      <w:numFmt w:val="lowerRoman"/>
      <w:lvlText w:val="%3."/>
      <w:lvlJc w:val="right"/>
      <w:pPr>
        <w:ind w:left="2160" w:hanging="180"/>
      </w:pPr>
    </w:lvl>
    <w:lvl w:ilvl="3" w:tplc="38159062" w:tentative="1">
      <w:start w:val="1"/>
      <w:numFmt w:val="decimal"/>
      <w:lvlText w:val="%4."/>
      <w:lvlJc w:val="left"/>
      <w:pPr>
        <w:ind w:left="2880" w:hanging="360"/>
      </w:pPr>
    </w:lvl>
    <w:lvl w:ilvl="4" w:tplc="38159062" w:tentative="1">
      <w:start w:val="1"/>
      <w:numFmt w:val="lowerLetter"/>
      <w:lvlText w:val="%5."/>
      <w:lvlJc w:val="left"/>
      <w:pPr>
        <w:ind w:left="3600" w:hanging="360"/>
      </w:pPr>
    </w:lvl>
    <w:lvl w:ilvl="5" w:tplc="38159062" w:tentative="1">
      <w:start w:val="1"/>
      <w:numFmt w:val="lowerRoman"/>
      <w:lvlText w:val="%6."/>
      <w:lvlJc w:val="right"/>
      <w:pPr>
        <w:ind w:left="4320" w:hanging="180"/>
      </w:pPr>
    </w:lvl>
    <w:lvl w:ilvl="6" w:tplc="38159062" w:tentative="1">
      <w:start w:val="1"/>
      <w:numFmt w:val="decimal"/>
      <w:lvlText w:val="%7."/>
      <w:lvlJc w:val="left"/>
      <w:pPr>
        <w:ind w:left="5040" w:hanging="360"/>
      </w:pPr>
    </w:lvl>
    <w:lvl w:ilvl="7" w:tplc="38159062" w:tentative="1">
      <w:start w:val="1"/>
      <w:numFmt w:val="lowerLetter"/>
      <w:lvlText w:val="%8."/>
      <w:lvlJc w:val="left"/>
      <w:pPr>
        <w:ind w:left="5760" w:hanging="360"/>
      </w:pPr>
    </w:lvl>
    <w:lvl w:ilvl="8" w:tplc="38159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E144000"/>
    <w:multiLevelType w:val="hybridMultilevel"/>
    <w:tmpl w:val="EBE8A090"/>
    <w:lvl w:ilvl="0" w:tplc="89445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BB4"/>
    <w:rsid w:val="004F7A38"/>
    <w:rsid w:val="009D03C7"/>
    <w:rsid w:val="00B41264"/>
    <w:rsid w:val="00D71470"/>
    <w:rsid w:val="00D7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B4"/>
  </w:style>
  <w:style w:type="paragraph" w:styleId="3">
    <w:name w:val="heading 3"/>
    <w:basedOn w:val="a"/>
    <w:next w:val="a"/>
    <w:link w:val="30"/>
    <w:rsid w:val="00D76BB4"/>
    <w:pPr>
      <w:keepNext/>
      <w:suppressAutoHyphens/>
      <w:autoSpaceDN w:val="0"/>
      <w:spacing w:before="240" w:after="120"/>
      <w:textAlignment w:val="baseline"/>
      <w:outlineLvl w:val="2"/>
    </w:pPr>
    <w:rPr>
      <w:rFonts w:ascii="Arial" w:eastAsia="Microsoft YaHei" w:hAnsi="Arial" w:cs="Arial"/>
      <w:b/>
      <w:bCs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BB4"/>
    <w:rPr>
      <w:rFonts w:ascii="Arial" w:eastAsia="Microsoft YaHei" w:hAnsi="Arial" w:cs="Arial"/>
      <w:b/>
      <w:bCs/>
      <w:kern w:val="3"/>
      <w:sz w:val="28"/>
      <w:szCs w:val="28"/>
    </w:rPr>
  </w:style>
  <w:style w:type="table" w:styleId="a3">
    <w:name w:val="Table Grid"/>
    <w:basedOn w:val="a1"/>
    <w:uiPriority w:val="59"/>
    <w:rsid w:val="00D76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6BB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D7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D76BB4"/>
  </w:style>
  <w:style w:type="paragraph" w:customStyle="1" w:styleId="ListParagraphPHPDOCX">
    <w:name w:val="List Paragraph PHPDOCX"/>
    <w:uiPriority w:val="34"/>
    <w:qFormat/>
    <w:rsid w:val="00D76BB4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76B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76B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76B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76B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76BB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D76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D76BB4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D76BB4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D76BB4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D76BB4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D76BB4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D7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D76BB4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D76BB4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76BB4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D76BB4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D76BB4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76BB4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D76BB4"/>
    <w:rPr>
      <w:vertAlign w:val="superscript"/>
    </w:rPr>
  </w:style>
  <w:style w:type="table" w:customStyle="1" w:styleId="myTableStyle">
    <w:name w:val="myTableStyle"/>
    <w:rsid w:val="00D76BB4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2723</Words>
  <Characters>15523</Characters>
  <Application>Microsoft Office Word</Application>
  <DocSecurity>0</DocSecurity>
  <Lines>129</Lines>
  <Paragraphs>36</Paragraphs>
  <ScaleCrop>false</ScaleCrop>
  <Company>Microsoft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2024-11-11T11:14:00Z</dcterms:created>
  <dcterms:modified xsi:type="dcterms:W3CDTF">2024-11-11T11:20:00Z</dcterms:modified>
</cp:coreProperties>
</file>