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A64D" w14:textId="77777777" w:rsidR="00146667" w:rsidRPr="00990271" w:rsidRDefault="00146667" w:rsidP="00146667">
      <w:pPr>
        <w:jc w:val="right"/>
      </w:pPr>
      <w:r w:rsidRPr="00990271">
        <w:t>УТВЕРЖДАЮ</w:t>
      </w:r>
    </w:p>
    <w:p w14:paraId="35EC787E" w14:textId="77777777" w:rsidR="00146667" w:rsidRPr="00990271" w:rsidRDefault="00146667" w:rsidP="00146667">
      <w:pPr>
        <w:jc w:val="right"/>
      </w:pPr>
      <w:r w:rsidRPr="00990271">
        <w:t xml:space="preserve">Директор МБОУ </w:t>
      </w:r>
      <w:r w:rsidR="00990271" w:rsidRPr="00990271">
        <w:t>Киевская СОШ</w:t>
      </w:r>
      <w:r w:rsidRPr="00990271">
        <w:t xml:space="preserve"> </w:t>
      </w:r>
    </w:p>
    <w:p w14:paraId="4BD74D2C" w14:textId="77777777" w:rsidR="00146667" w:rsidRPr="00990271" w:rsidRDefault="00990271" w:rsidP="00146667">
      <w:pPr>
        <w:jc w:val="right"/>
      </w:pPr>
      <w:r w:rsidRPr="00990271">
        <w:t>Тимонов Ю.А.</w:t>
      </w:r>
    </w:p>
    <w:p w14:paraId="1DB861D6" w14:textId="77777777" w:rsidR="00146667" w:rsidRPr="00990271" w:rsidRDefault="00C86261" w:rsidP="00146667">
      <w:pPr>
        <w:jc w:val="right"/>
      </w:pPr>
      <w:r>
        <w:t>20.05.2025</w:t>
      </w:r>
      <w:r w:rsidR="00990271" w:rsidRPr="00990271">
        <w:t xml:space="preserve"> г</w:t>
      </w:r>
    </w:p>
    <w:p w14:paraId="458E01D8" w14:textId="77777777" w:rsidR="00990271" w:rsidRPr="00990271" w:rsidRDefault="00990271" w:rsidP="00146667">
      <w:pPr>
        <w:jc w:val="right"/>
      </w:pPr>
      <w:r w:rsidRPr="00990271">
        <w:t>_________________</w:t>
      </w:r>
    </w:p>
    <w:p w14:paraId="73E990A9" w14:textId="77777777" w:rsidR="00146667" w:rsidRPr="00990271" w:rsidRDefault="00146667" w:rsidP="003357FA">
      <w:pPr>
        <w:jc w:val="center"/>
        <w:rPr>
          <w:b/>
        </w:rPr>
      </w:pPr>
    </w:p>
    <w:p w14:paraId="625F9163" w14:textId="77777777" w:rsidR="00146667" w:rsidRPr="00990271" w:rsidRDefault="00146667" w:rsidP="003357FA">
      <w:pPr>
        <w:jc w:val="center"/>
        <w:rPr>
          <w:b/>
        </w:rPr>
      </w:pPr>
    </w:p>
    <w:p w14:paraId="075975AF" w14:textId="77777777" w:rsidR="00146667" w:rsidRPr="00990271" w:rsidRDefault="00146667" w:rsidP="003357FA">
      <w:pPr>
        <w:jc w:val="center"/>
        <w:rPr>
          <w:b/>
        </w:rPr>
      </w:pPr>
    </w:p>
    <w:p w14:paraId="0E047193" w14:textId="77777777" w:rsidR="003357FA" w:rsidRPr="00990271" w:rsidRDefault="003357FA" w:rsidP="003357FA">
      <w:pPr>
        <w:jc w:val="center"/>
        <w:rPr>
          <w:b/>
        </w:rPr>
      </w:pPr>
      <w:r w:rsidRPr="00990271">
        <w:rPr>
          <w:b/>
        </w:rPr>
        <w:t>План работы</w:t>
      </w:r>
    </w:p>
    <w:p w14:paraId="5B85D451" w14:textId="77777777" w:rsidR="003357FA" w:rsidRPr="00990271" w:rsidRDefault="003357FA" w:rsidP="003357FA">
      <w:pPr>
        <w:shd w:val="clear" w:color="auto" w:fill="FFFFFF"/>
        <w:jc w:val="center"/>
        <w:rPr>
          <w:color w:val="000000"/>
        </w:rPr>
      </w:pPr>
      <w:r w:rsidRPr="00990271">
        <w:rPr>
          <w:b/>
          <w:bCs/>
          <w:color w:val="000000"/>
        </w:rPr>
        <w:t>пришкольного летнего оздоровительного</w:t>
      </w:r>
      <w:r w:rsidR="00990271" w:rsidRPr="00990271">
        <w:rPr>
          <w:b/>
          <w:bCs/>
          <w:color w:val="000000"/>
        </w:rPr>
        <w:t xml:space="preserve"> </w:t>
      </w:r>
      <w:r w:rsidRPr="00990271">
        <w:rPr>
          <w:b/>
          <w:bCs/>
          <w:color w:val="000000"/>
        </w:rPr>
        <w:t>лагеря «</w:t>
      </w:r>
      <w:r w:rsidR="00990271" w:rsidRPr="00990271">
        <w:rPr>
          <w:b/>
          <w:bCs/>
          <w:color w:val="000000"/>
        </w:rPr>
        <w:t>Зарян</w:t>
      </w:r>
      <w:r w:rsidR="00C86261">
        <w:rPr>
          <w:b/>
          <w:bCs/>
          <w:color w:val="000000"/>
        </w:rPr>
        <w:t>оч</w:t>
      </w:r>
      <w:r w:rsidR="00990271" w:rsidRPr="00990271">
        <w:rPr>
          <w:b/>
          <w:bCs/>
          <w:color w:val="000000"/>
        </w:rPr>
        <w:t>ка</w:t>
      </w:r>
      <w:r w:rsidRPr="00990271">
        <w:rPr>
          <w:b/>
          <w:bCs/>
          <w:color w:val="000000"/>
        </w:rPr>
        <w:t>»</w:t>
      </w:r>
    </w:p>
    <w:p w14:paraId="382EFEF1" w14:textId="77777777" w:rsidR="003357FA" w:rsidRPr="00990271" w:rsidRDefault="003357FA" w:rsidP="003357FA">
      <w:pPr>
        <w:shd w:val="clear" w:color="auto" w:fill="FFFFFF"/>
        <w:jc w:val="center"/>
        <w:rPr>
          <w:color w:val="000000"/>
        </w:rPr>
      </w:pPr>
      <w:r w:rsidRPr="00990271">
        <w:rPr>
          <w:b/>
          <w:bCs/>
          <w:color w:val="000000"/>
        </w:rPr>
        <w:t>с дневным пребыванием детей</w:t>
      </w:r>
    </w:p>
    <w:p w14:paraId="7DF74361" w14:textId="77777777" w:rsidR="003357FA" w:rsidRPr="00990271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</w:rPr>
      </w:pPr>
      <w:r w:rsidRPr="00990271">
        <w:rPr>
          <w:b/>
          <w:bCs/>
          <w:color w:val="000000"/>
        </w:rPr>
        <w:tab/>
        <w:t xml:space="preserve">при МБОУ </w:t>
      </w:r>
      <w:r w:rsidR="00990271" w:rsidRPr="00990271">
        <w:rPr>
          <w:b/>
          <w:bCs/>
          <w:color w:val="000000"/>
        </w:rPr>
        <w:t xml:space="preserve">Киевская </w:t>
      </w:r>
      <w:r w:rsidRPr="00990271">
        <w:rPr>
          <w:b/>
          <w:bCs/>
          <w:color w:val="000000"/>
        </w:rPr>
        <w:t>СОШ</w:t>
      </w:r>
      <w:r w:rsidR="00990271" w:rsidRPr="00990271">
        <w:rPr>
          <w:b/>
          <w:bCs/>
          <w:color w:val="000000"/>
        </w:rPr>
        <w:t xml:space="preserve"> </w:t>
      </w:r>
    </w:p>
    <w:p w14:paraId="11E0ECA8" w14:textId="77777777" w:rsidR="003357FA" w:rsidRPr="00990271" w:rsidRDefault="00C86261" w:rsidP="003357FA">
      <w:pPr>
        <w:shd w:val="clear" w:color="auto" w:fill="FFFFFF"/>
        <w:tabs>
          <w:tab w:val="center" w:pos="4677"/>
          <w:tab w:val="left" w:pos="690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2024-2025</w:t>
      </w:r>
      <w:r w:rsidR="008B01EC">
        <w:rPr>
          <w:b/>
          <w:bCs/>
          <w:color w:val="000000"/>
        </w:rPr>
        <w:t xml:space="preserve"> учебный год</w:t>
      </w:r>
    </w:p>
    <w:p w14:paraId="7CE3ABCA" w14:textId="77777777" w:rsidR="003357FA" w:rsidRPr="00990271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</w:rPr>
      </w:pPr>
    </w:p>
    <w:p w14:paraId="45425E84" w14:textId="77777777" w:rsidR="00146667" w:rsidRPr="00990271" w:rsidRDefault="00146667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</w:rPr>
      </w:pPr>
    </w:p>
    <w:p w14:paraId="1E30CACB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0271">
        <w:rPr>
          <w:b/>
          <w:bCs/>
          <w:color w:val="000000"/>
        </w:rPr>
        <w:t>Цель:</w:t>
      </w:r>
    </w:p>
    <w:p w14:paraId="50E0833F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0271">
        <w:rPr>
          <w:color w:val="000000"/>
        </w:rPr>
        <w:t>Создание условий для сохранения и укрепления здоровья школьников в период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 наклонностей и возможностей.</w:t>
      </w:r>
    </w:p>
    <w:p w14:paraId="5017D5E3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0271">
        <w:rPr>
          <w:b/>
          <w:bCs/>
          <w:color w:val="000000"/>
        </w:rPr>
        <w:t>Задачи:</w:t>
      </w:r>
    </w:p>
    <w:p w14:paraId="3D7542AD" w14:textId="77777777" w:rsidR="00146667" w:rsidRPr="00990271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0271">
        <w:rPr>
          <w:color w:val="000000"/>
        </w:rPr>
        <w:t>реализация системы физического и психологического оздоровления детей в условиях временного коллектива;</w:t>
      </w:r>
    </w:p>
    <w:p w14:paraId="568BBF30" w14:textId="77777777" w:rsidR="00146667" w:rsidRPr="00990271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0271">
        <w:rPr>
          <w:color w:val="000000"/>
        </w:rPr>
        <w:t>профилактика детской безнадзорности в каникулярное время;</w:t>
      </w:r>
    </w:p>
    <w:p w14:paraId="4A327432" w14:textId="77777777" w:rsidR="00146667" w:rsidRPr="00990271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0271">
        <w:rPr>
          <w:color w:val="000000"/>
        </w:rPr>
        <w:t>привитие учащимся навыков здорового образа жизни, укрепления здоровья;</w:t>
      </w:r>
    </w:p>
    <w:p w14:paraId="0CA08140" w14:textId="77777777" w:rsidR="00146667" w:rsidRPr="00990271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0271">
        <w:rPr>
          <w:color w:val="000000"/>
        </w:rPr>
        <w:t>формирование у школьников навыков общения и толерантности.</w:t>
      </w:r>
    </w:p>
    <w:p w14:paraId="048B3AFC" w14:textId="77777777" w:rsidR="00146667" w:rsidRPr="00990271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90271">
        <w:rPr>
          <w:color w:val="000000"/>
        </w:rPr>
        <w:t>приобщение ребят к творческим видам деятельности, развитие творческого мышления.</w:t>
      </w:r>
    </w:p>
    <w:p w14:paraId="6C629B01" w14:textId="77777777" w:rsidR="00146667" w:rsidRPr="00990271" w:rsidRDefault="00146667" w:rsidP="00146667">
      <w:pPr>
        <w:pStyle w:val="c5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b/>
        </w:rPr>
      </w:pPr>
      <w:r w:rsidRPr="00990271">
        <w:rPr>
          <w:rStyle w:val="c6"/>
          <w:b/>
        </w:rPr>
        <w:t>Принципы, используемые при планировании и проведении лагерной смены</w:t>
      </w:r>
    </w:p>
    <w:p w14:paraId="1DE15DD1" w14:textId="77777777" w:rsidR="00146667" w:rsidRPr="00990271" w:rsidRDefault="00146667" w:rsidP="00146667">
      <w:pPr>
        <w:pStyle w:val="c4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0271">
        <w:rPr>
          <w:rStyle w:val="c6"/>
        </w:rPr>
        <w:t>Программа  летнего</w:t>
      </w:r>
      <w:r w:rsidR="008B01EC">
        <w:rPr>
          <w:rStyle w:val="c6"/>
        </w:rPr>
        <w:t xml:space="preserve"> оздоровительного лагеря «Зарян</w:t>
      </w:r>
      <w:r w:rsidR="00C86261">
        <w:rPr>
          <w:rStyle w:val="c6"/>
        </w:rPr>
        <w:t>оч</w:t>
      </w:r>
      <w:r w:rsidR="008B01EC">
        <w:rPr>
          <w:rStyle w:val="c6"/>
        </w:rPr>
        <w:t>ка</w:t>
      </w:r>
      <w:r w:rsidRPr="00990271">
        <w:rPr>
          <w:rStyle w:val="c6"/>
        </w:rPr>
        <w:t>» с дневным пребыванием детей опирается на следующие принципы:</w:t>
      </w:r>
    </w:p>
    <w:p w14:paraId="69D8D67E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bCs/>
          <w:i/>
          <w:iCs/>
        </w:rPr>
        <w:t>Принцип самореализации детей </w:t>
      </w:r>
      <w:r w:rsidRPr="00990271">
        <w:t>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достигнутого.</w:t>
      </w:r>
    </w:p>
    <w:p w14:paraId="3EA9891F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bCs/>
          <w:i/>
          <w:iCs/>
        </w:rPr>
        <w:t>Принцип сочетания </w:t>
      </w:r>
      <w:r w:rsidRPr="00990271">
        <w:t>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14:paraId="08FE52F1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bCs/>
          <w:i/>
          <w:iCs/>
        </w:rPr>
        <w:t>Принцип гуманизации</w:t>
      </w:r>
      <w:r w:rsidRPr="00990271">
        <w:t>: признание личности ребенка высшей ценностью воспитания, насыщение содержания воспитания проблемами человека, его духовности, гражданственности.</w:t>
      </w:r>
    </w:p>
    <w:p w14:paraId="1FC09183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bCs/>
          <w:i/>
          <w:iCs/>
        </w:rPr>
        <w:lastRenderedPageBreak/>
        <w:t>Принцип индивидуализации </w:t>
      </w:r>
      <w:r w:rsidRPr="00990271">
        <w:t>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14:paraId="399B1DA4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bCs/>
          <w:i/>
          <w:iCs/>
        </w:rPr>
        <w:t>Принцип вариативности </w:t>
      </w:r>
      <w:r w:rsidRPr="00990271">
        <w:t>- создание условий для выбора детьми различных форм деятельности, для поддержки различных инициатив.</w:t>
      </w:r>
    </w:p>
    <w:p w14:paraId="0ECCE842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bCs/>
          <w:i/>
          <w:iCs/>
        </w:rPr>
        <w:t>Принцип сотрудничества </w:t>
      </w:r>
      <w:r w:rsidRPr="00990271">
        <w:t>- организация совместной деятельности на основе взаимопонимания и взаимопомощи.</w:t>
      </w:r>
    </w:p>
    <w:p w14:paraId="65F6F0FC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bCs/>
          <w:i/>
          <w:iCs/>
        </w:rPr>
        <w:t>Принцип мотивации </w:t>
      </w:r>
      <w:r w:rsidRPr="00990271">
        <w:t>деятельности - добровольность включения ребенка в игру, наличие осознанной цели, доверия воспитаннику.</w:t>
      </w:r>
    </w:p>
    <w:p w14:paraId="4D87D88D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bCs/>
          <w:i/>
          <w:iCs/>
        </w:rPr>
        <w:t>Принцип культуросообразности </w:t>
      </w:r>
      <w:r w:rsidRPr="00990271">
        <w:t>при отборе содержания занятий с детьми.</w:t>
      </w:r>
    </w:p>
    <w:p w14:paraId="6F8B6D5D" w14:textId="77777777" w:rsidR="00146667" w:rsidRPr="00990271" w:rsidRDefault="00146667" w:rsidP="00146667">
      <w:pPr>
        <w:pStyle w:val="c57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</w:rPr>
      </w:pPr>
    </w:p>
    <w:p w14:paraId="52EF8850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</w:rPr>
      </w:pPr>
      <w:r w:rsidRPr="00990271">
        <w:rPr>
          <w:rStyle w:val="c6"/>
          <w:b/>
        </w:rPr>
        <w:t>Направления и виды деятельности</w:t>
      </w:r>
    </w:p>
    <w:p w14:paraId="4A4D44E5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</w:pPr>
      <w:r w:rsidRPr="00990271">
        <w:rPr>
          <w:b/>
          <w:bCs/>
        </w:rPr>
        <w:t>Работа пришкольного лагеря строится по направлениям.</w:t>
      </w:r>
    </w:p>
    <w:p w14:paraId="1158EB3F" w14:textId="77777777" w:rsidR="00146667" w:rsidRPr="00990271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</w:pPr>
      <w:r w:rsidRPr="00990271">
        <w:t>Трудовая деятельность</w:t>
      </w:r>
    </w:p>
    <w:p w14:paraId="1B459280" w14:textId="77777777" w:rsidR="00146667" w:rsidRPr="00990271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</w:pPr>
      <w:r w:rsidRPr="00990271">
        <w:t>Физкультурно-оздоровительная деятельность</w:t>
      </w:r>
    </w:p>
    <w:p w14:paraId="5711FE55" w14:textId="77777777" w:rsidR="00146667" w:rsidRPr="00990271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</w:pPr>
      <w:r w:rsidRPr="00990271">
        <w:t>Досуговая деятельность</w:t>
      </w:r>
    </w:p>
    <w:p w14:paraId="6856E7CE" w14:textId="77777777" w:rsidR="00146667" w:rsidRPr="00990271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</w:pPr>
      <w:r w:rsidRPr="00990271">
        <w:t>Эстетическая деятельность</w:t>
      </w:r>
    </w:p>
    <w:p w14:paraId="6907BD60" w14:textId="77777777" w:rsidR="00146667" w:rsidRDefault="00146667" w:rsidP="00990271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</w:pPr>
      <w:r w:rsidRPr="00990271">
        <w:t>Образовательная деятельность</w:t>
      </w:r>
    </w:p>
    <w:p w14:paraId="68F8E929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rStyle w:val="a6"/>
        </w:rPr>
        <w:t>Трудовая деятельность</w:t>
      </w:r>
    </w:p>
    <w:p w14:paraId="3015A934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t>    Трудовое  воспитание-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4A090B87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t>Основные формы работы:</w:t>
      </w:r>
    </w:p>
    <w:p w14:paraId="580C1980" w14:textId="77777777" w:rsidR="00146667" w:rsidRPr="00990271" w:rsidRDefault="00146667" w:rsidP="0014666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</w:pPr>
      <w:r w:rsidRPr="00990271">
        <w:t>Бытовой самообслуживающий труд;</w:t>
      </w:r>
    </w:p>
    <w:p w14:paraId="633B2D12" w14:textId="77777777" w:rsidR="00146667" w:rsidRPr="00990271" w:rsidRDefault="00146667" w:rsidP="00990271">
      <w:pPr>
        <w:pStyle w:val="a5"/>
        <w:shd w:val="clear" w:color="auto" w:fill="FFFFFF"/>
        <w:spacing w:before="0" w:beforeAutospacing="0" w:after="0" w:afterAutospacing="0" w:line="360" w:lineRule="auto"/>
      </w:pPr>
      <w:r w:rsidRPr="00990271"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себе уборку постели, уход за одеждой и обувью. </w:t>
      </w:r>
      <w:r w:rsidRPr="00990271">
        <w:br/>
        <w:t xml:space="preserve">Самообслуживающая деятельность детей в лагере включает дежурство по отряду. </w:t>
      </w:r>
    </w:p>
    <w:p w14:paraId="703D091E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</w:pPr>
      <w:r w:rsidRPr="00990271">
        <w:rPr>
          <w:rStyle w:val="a6"/>
        </w:rPr>
        <w:t>Физкультурно-оздоровительная работа</w:t>
      </w:r>
    </w:p>
    <w:p w14:paraId="7093AE38" w14:textId="77777777" w:rsidR="00146667" w:rsidRPr="00990271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</w:pPr>
      <w:r w:rsidRPr="00990271">
        <w:t>Вовлечение детей в различные формы физкультурно-оздоровительной работы;</w:t>
      </w:r>
    </w:p>
    <w:p w14:paraId="6C8F90F4" w14:textId="77777777" w:rsidR="00146667" w:rsidRPr="00990271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</w:pPr>
      <w:r w:rsidRPr="00990271">
        <w:t>Выработка и укрепление гигиенических навыков;</w:t>
      </w:r>
    </w:p>
    <w:p w14:paraId="5AB8CF29" w14:textId="77777777" w:rsidR="00146667" w:rsidRPr="00990271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</w:pPr>
      <w:r w:rsidRPr="00990271">
        <w:t>Расширение знаний об охране здоровья;</w:t>
      </w:r>
    </w:p>
    <w:p w14:paraId="7EF02EBC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</w:pPr>
      <w:r w:rsidRPr="00990271">
        <w:t>Основные формы организации:</w:t>
      </w:r>
    </w:p>
    <w:p w14:paraId="5F3DD024" w14:textId="77777777" w:rsidR="00146667" w:rsidRPr="00990271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</w:pPr>
      <w:r w:rsidRPr="00990271">
        <w:lastRenderedPageBreak/>
        <w:t>Утренняя зарядка</w:t>
      </w:r>
    </w:p>
    <w:p w14:paraId="6166DA01" w14:textId="77777777" w:rsidR="00146667" w:rsidRPr="00990271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</w:pPr>
      <w:r w:rsidRPr="00990271">
        <w:t>Спортивные и подвижные игры</w:t>
      </w:r>
    </w:p>
    <w:p w14:paraId="41C64BE7" w14:textId="77777777" w:rsidR="00146667" w:rsidRPr="00990271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</w:pPr>
      <w:r w:rsidRPr="00990271">
        <w:t>Элементы видов спорта.</w:t>
      </w:r>
    </w:p>
    <w:p w14:paraId="6F5ABA33" w14:textId="77777777" w:rsidR="00146667" w:rsidRPr="00990271" w:rsidRDefault="00146667" w:rsidP="00146667">
      <w:pPr>
        <w:shd w:val="clear" w:color="auto" w:fill="FFFFFF"/>
        <w:spacing w:after="150"/>
        <w:jc w:val="both"/>
        <w:rPr>
          <w:b/>
        </w:rPr>
      </w:pPr>
      <w:r w:rsidRPr="00990271">
        <w:rPr>
          <w:b/>
          <w:bCs/>
        </w:rPr>
        <w:t>Досуговая деятельность</w:t>
      </w:r>
    </w:p>
    <w:p w14:paraId="06A63C34" w14:textId="77777777" w:rsidR="00146667" w:rsidRPr="00990271" w:rsidRDefault="00146667" w:rsidP="00146667">
      <w:pPr>
        <w:shd w:val="clear" w:color="auto" w:fill="FFFFFF"/>
        <w:spacing w:after="150"/>
        <w:jc w:val="both"/>
      </w:pPr>
      <w:r w:rsidRPr="00990271">
        <w:t>Задачи досуговой деятельности:</w:t>
      </w:r>
    </w:p>
    <w:p w14:paraId="32604C2A" w14:textId="77777777" w:rsidR="00146667" w:rsidRPr="00990271" w:rsidRDefault="00146667" w:rsidP="00146667">
      <w:pPr>
        <w:numPr>
          <w:ilvl w:val="0"/>
          <w:numId w:val="21"/>
        </w:numPr>
        <w:shd w:val="clear" w:color="auto" w:fill="FFFFFF"/>
        <w:spacing w:after="150"/>
        <w:jc w:val="both"/>
      </w:pPr>
      <w:r w:rsidRPr="00990271">
        <w:t>Вовлечь как можно больше ребят в различные формы организации досуга.</w:t>
      </w:r>
    </w:p>
    <w:p w14:paraId="3356C6B8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rPr>
          <w:bCs/>
        </w:rPr>
        <w:t>Досуговая деятельность</w:t>
      </w:r>
      <w:r w:rsidRPr="00990271">
        <w:rPr>
          <w:b/>
          <w:bCs/>
        </w:rPr>
        <w:t> </w:t>
      </w:r>
      <w:r w:rsidRPr="00990271"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</w:t>
      </w:r>
      <w:r w:rsidR="00990271">
        <w:t>.</w:t>
      </w:r>
      <w:r w:rsidRPr="00990271">
        <w:t xml:space="preserve"> Получение новых знаний при подготовке к мероприятиям различной направленности (викторинам, конкурсам и т. п</w:t>
      </w:r>
      <w:r w:rsidR="00990271">
        <w:t>.) приводит к обогащению мирово</w:t>
      </w:r>
      <w:r w:rsidRPr="00990271">
        <w:t>зрения ребенка, что, в свою очередь, сказывается на изменении личностного поведения каждого члена коллектива.</w:t>
      </w:r>
    </w:p>
    <w:p w14:paraId="2312440E" w14:textId="77777777" w:rsidR="00146667" w:rsidRPr="00990271" w:rsidRDefault="00146667" w:rsidP="00146667">
      <w:pPr>
        <w:shd w:val="clear" w:color="auto" w:fill="FFFFFF"/>
        <w:spacing w:after="150"/>
        <w:jc w:val="both"/>
      </w:pPr>
      <w:r w:rsidRPr="00990271">
        <w:rPr>
          <w:rStyle w:val="a6"/>
        </w:rPr>
        <w:t>Эстетическое направление</w:t>
      </w:r>
    </w:p>
    <w:p w14:paraId="0EC9A44E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t>Прекрасное окружает нас повсюду: 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  Вот почему эстетическое воспитание всегда было и остается важнейшей частью педагогической</w:t>
      </w:r>
      <w:r w:rsidRPr="00990271">
        <w:br/>
        <w:t>деятельности детских оздоровительных лагерей.</w:t>
      </w:r>
    </w:p>
    <w:p w14:paraId="68B1084B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t>Задачи эстетической деятельности:</w:t>
      </w:r>
    </w:p>
    <w:p w14:paraId="6A981BC8" w14:textId="77777777" w:rsidR="00146667" w:rsidRPr="00990271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990271">
        <w:t>Пробуждать в детях чувство прекрасного;</w:t>
      </w:r>
    </w:p>
    <w:p w14:paraId="686EAF21" w14:textId="77777777" w:rsidR="00146667" w:rsidRPr="00990271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990271">
        <w:t>Формировать навыки культурного поведения и общения;</w:t>
      </w:r>
    </w:p>
    <w:p w14:paraId="79417F45" w14:textId="77777777" w:rsidR="00146667" w:rsidRPr="00990271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990271">
        <w:t>Прививать детям эстетический вкус.</w:t>
      </w:r>
    </w:p>
    <w:p w14:paraId="60BC64B0" w14:textId="77777777" w:rsidR="00146667" w:rsidRPr="00990271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90271">
        <w:t>Основные формы организации:</w:t>
      </w:r>
    </w:p>
    <w:p w14:paraId="366FA00F" w14:textId="77777777" w:rsidR="00146667" w:rsidRPr="00990271" w:rsidRDefault="00146667" w:rsidP="0014666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</w:pPr>
      <w:r w:rsidRPr="00990271">
        <w:t>Конкурсы, внеклассные мероприятия;</w:t>
      </w:r>
    </w:p>
    <w:p w14:paraId="735C3D68" w14:textId="77777777" w:rsidR="00146667" w:rsidRPr="00990271" w:rsidRDefault="00146667" w:rsidP="0014666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</w:pPr>
      <w:r w:rsidRPr="00990271">
        <w:t>Оформление отрядных уголков.</w:t>
      </w:r>
    </w:p>
    <w:p w14:paraId="34ACB671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rPr>
          <w:b/>
          <w:bCs/>
        </w:rPr>
        <w:t>Образовательная деятельность</w:t>
      </w:r>
    </w:p>
    <w:p w14:paraId="60DFEA09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В условиях летного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  задачи образовательной деятельности:</w:t>
      </w:r>
    </w:p>
    <w:p w14:paraId="09224512" w14:textId="77777777" w:rsidR="00146667" w:rsidRPr="00990271" w:rsidRDefault="00146667" w:rsidP="00146667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990271">
        <w:t>Расширение знаний  детей об окружающем мире;</w:t>
      </w:r>
    </w:p>
    <w:p w14:paraId="02C0894D" w14:textId="77777777" w:rsidR="00146667" w:rsidRPr="00990271" w:rsidRDefault="00146667" w:rsidP="00146667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990271">
        <w:t>Удовлетворение потребности ребенка в реализации своих знаний и умений.</w:t>
      </w:r>
    </w:p>
    <w:p w14:paraId="2F600692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Основные формы работы:</w:t>
      </w:r>
    </w:p>
    <w:p w14:paraId="11E8E057" w14:textId="77777777" w:rsidR="00146667" w:rsidRPr="00990271" w:rsidRDefault="00146667" w:rsidP="00146667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990271">
        <w:t> Мастер-классы, экскурсии в городской музей, городскую детскую библиотеку.</w:t>
      </w:r>
    </w:p>
    <w:p w14:paraId="2DF33728" w14:textId="77777777" w:rsidR="00146667" w:rsidRPr="00990271" w:rsidRDefault="00146667" w:rsidP="00146667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990271">
        <w:lastRenderedPageBreak/>
        <w:t>Проведение конкурсов, спортивно-оздоровительная, профилактическая работа.</w:t>
      </w:r>
    </w:p>
    <w:p w14:paraId="6697D34B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rPr>
          <w:b/>
          <w:bCs/>
        </w:rPr>
        <w:t>Предполагаемые результаты</w:t>
      </w:r>
    </w:p>
    <w:p w14:paraId="6991D550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В результате реализации программы </w:t>
      </w:r>
      <w:r w:rsidRPr="00990271">
        <w:rPr>
          <w:b/>
          <w:bCs/>
        </w:rPr>
        <w:t>учащиеся смогут:</w:t>
      </w:r>
    </w:p>
    <w:p w14:paraId="1AB13B93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- овладеть навыками действия в экстремальной ситуации;</w:t>
      </w:r>
    </w:p>
    <w:p w14:paraId="1C474441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- приобрести опыт коллективного участия в различных мероприятиях;</w:t>
      </w:r>
    </w:p>
    <w:p w14:paraId="751240E2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- значительно расширить сферу контактов со сверстниками и взрослыми;</w:t>
      </w:r>
    </w:p>
    <w:p w14:paraId="5850250C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- проявить свои способности в разных видах деятельности.</w:t>
      </w:r>
    </w:p>
    <w:p w14:paraId="15AA1C72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В результате реализации программы </w:t>
      </w:r>
      <w:r w:rsidRPr="00990271">
        <w:rPr>
          <w:b/>
          <w:bCs/>
        </w:rPr>
        <w:t>учащиеся смогут:</w:t>
      </w:r>
    </w:p>
    <w:p w14:paraId="3A120826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- осознать правила ведения здорового образа жизни;</w:t>
      </w:r>
    </w:p>
    <w:p w14:paraId="60CF5F43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- принять участие в различных командных соревнованиях и мероприятиях;</w:t>
      </w:r>
    </w:p>
    <w:p w14:paraId="0E8675CB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- приобрети опыт систематического выполнения гигиенических процедур, занятия физической культурой.</w:t>
      </w:r>
    </w:p>
    <w:p w14:paraId="5761A82A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В результате реализации программы </w:t>
      </w:r>
      <w:r w:rsidRPr="00990271">
        <w:rPr>
          <w:b/>
          <w:bCs/>
        </w:rPr>
        <w:t>учащиеся смогут:</w:t>
      </w:r>
    </w:p>
    <w:p w14:paraId="587D2EAB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- понять, какими особенностями и способностями они обладают;</w:t>
      </w:r>
    </w:p>
    <w:p w14:paraId="55744709" w14:textId="77777777" w:rsidR="00146667" w:rsidRPr="00990271" w:rsidRDefault="00146667" w:rsidP="00146667">
      <w:pPr>
        <w:shd w:val="clear" w:color="auto" w:fill="FFFFFF"/>
        <w:spacing w:line="360" w:lineRule="auto"/>
        <w:jc w:val="both"/>
      </w:pPr>
      <w:r w:rsidRPr="00990271">
        <w:t>- приобрести знания по различными видам творческой деятельности и принять участие в мастер-классах, проектах, конкурсах и акциях.</w:t>
      </w:r>
    </w:p>
    <w:p w14:paraId="68D61A34" w14:textId="77777777" w:rsidR="003357FA" w:rsidRPr="00990271" w:rsidRDefault="003357FA" w:rsidP="00146667">
      <w:pPr>
        <w:rPr>
          <w:b/>
        </w:rPr>
      </w:pPr>
    </w:p>
    <w:p w14:paraId="78B83958" w14:textId="77777777" w:rsidR="00146667" w:rsidRPr="00990271" w:rsidRDefault="00146667" w:rsidP="00146667">
      <w:pPr>
        <w:rPr>
          <w:b/>
        </w:rPr>
      </w:pPr>
    </w:p>
    <w:p w14:paraId="4E7CD9DB" w14:textId="77777777" w:rsidR="00146667" w:rsidRPr="00990271" w:rsidRDefault="00146667" w:rsidP="00146667">
      <w:pPr>
        <w:rPr>
          <w:b/>
        </w:rPr>
      </w:pPr>
    </w:p>
    <w:p w14:paraId="26BE8E30" w14:textId="77777777" w:rsidR="00146667" w:rsidRPr="00990271" w:rsidRDefault="00146667" w:rsidP="00146667">
      <w:pPr>
        <w:rPr>
          <w:b/>
        </w:rPr>
      </w:pPr>
    </w:p>
    <w:p w14:paraId="776182ED" w14:textId="77777777" w:rsidR="00146667" w:rsidRPr="00990271" w:rsidRDefault="00146667" w:rsidP="00146667">
      <w:pPr>
        <w:rPr>
          <w:b/>
        </w:rPr>
      </w:pPr>
    </w:p>
    <w:p w14:paraId="72E8C6D7" w14:textId="77777777" w:rsidR="00146667" w:rsidRPr="00990271" w:rsidRDefault="00146667" w:rsidP="00146667">
      <w:pPr>
        <w:rPr>
          <w:b/>
        </w:rPr>
      </w:pPr>
    </w:p>
    <w:p w14:paraId="672112F9" w14:textId="77777777" w:rsidR="00146667" w:rsidRPr="00990271" w:rsidRDefault="00146667" w:rsidP="00146667">
      <w:pPr>
        <w:rPr>
          <w:b/>
        </w:rPr>
      </w:pPr>
    </w:p>
    <w:p w14:paraId="7AE1D7CF" w14:textId="77777777" w:rsidR="00146667" w:rsidRPr="00990271" w:rsidRDefault="00146667" w:rsidP="00146667">
      <w:pPr>
        <w:rPr>
          <w:b/>
        </w:rPr>
      </w:pPr>
    </w:p>
    <w:p w14:paraId="45211BFB" w14:textId="77777777" w:rsidR="00146667" w:rsidRPr="00990271" w:rsidRDefault="00146667" w:rsidP="00146667">
      <w:pPr>
        <w:rPr>
          <w:b/>
        </w:rPr>
      </w:pPr>
    </w:p>
    <w:p w14:paraId="223B48B9" w14:textId="77777777" w:rsidR="00146667" w:rsidRPr="00990271" w:rsidRDefault="00146667" w:rsidP="00146667">
      <w:pPr>
        <w:rPr>
          <w:b/>
        </w:rPr>
      </w:pPr>
    </w:p>
    <w:p w14:paraId="5761A132" w14:textId="77777777" w:rsidR="00146667" w:rsidRPr="00990271" w:rsidRDefault="00146667" w:rsidP="00146667">
      <w:pPr>
        <w:rPr>
          <w:b/>
        </w:rPr>
      </w:pPr>
    </w:p>
    <w:p w14:paraId="5771D9A6" w14:textId="77777777" w:rsidR="00146667" w:rsidRPr="00990271" w:rsidRDefault="00146667" w:rsidP="00146667">
      <w:pPr>
        <w:rPr>
          <w:b/>
        </w:rPr>
      </w:pPr>
    </w:p>
    <w:p w14:paraId="45B79104" w14:textId="77777777" w:rsidR="00146667" w:rsidRPr="00990271" w:rsidRDefault="00146667" w:rsidP="00146667">
      <w:pPr>
        <w:rPr>
          <w:b/>
        </w:rPr>
      </w:pPr>
    </w:p>
    <w:p w14:paraId="2E432CE2" w14:textId="77777777" w:rsidR="00146667" w:rsidRPr="00990271" w:rsidRDefault="00146667" w:rsidP="00146667">
      <w:pPr>
        <w:rPr>
          <w:b/>
        </w:rPr>
      </w:pPr>
    </w:p>
    <w:p w14:paraId="621D9930" w14:textId="77777777" w:rsidR="00146667" w:rsidRDefault="00146667" w:rsidP="00146667">
      <w:pPr>
        <w:rPr>
          <w:b/>
        </w:rPr>
      </w:pPr>
    </w:p>
    <w:p w14:paraId="248AC465" w14:textId="77777777" w:rsidR="00990271" w:rsidRDefault="00990271" w:rsidP="00146667">
      <w:pPr>
        <w:rPr>
          <w:b/>
        </w:rPr>
      </w:pPr>
    </w:p>
    <w:p w14:paraId="7A9D1720" w14:textId="77777777" w:rsidR="00990271" w:rsidRDefault="00990271" w:rsidP="00146667">
      <w:pPr>
        <w:rPr>
          <w:b/>
        </w:rPr>
      </w:pPr>
    </w:p>
    <w:p w14:paraId="778D2EEB" w14:textId="77777777" w:rsidR="00990271" w:rsidRDefault="00990271" w:rsidP="00146667">
      <w:pPr>
        <w:rPr>
          <w:b/>
        </w:rPr>
      </w:pPr>
    </w:p>
    <w:p w14:paraId="7E4DD6CB" w14:textId="77777777" w:rsidR="00990271" w:rsidRDefault="00990271" w:rsidP="00146667">
      <w:pPr>
        <w:rPr>
          <w:b/>
        </w:rPr>
      </w:pPr>
    </w:p>
    <w:p w14:paraId="0B361978" w14:textId="77777777" w:rsidR="00990271" w:rsidRDefault="00990271" w:rsidP="00146667">
      <w:pPr>
        <w:rPr>
          <w:b/>
        </w:rPr>
      </w:pPr>
    </w:p>
    <w:p w14:paraId="357BBD7A" w14:textId="77777777" w:rsidR="00990271" w:rsidRDefault="00990271" w:rsidP="00146667">
      <w:pPr>
        <w:rPr>
          <w:b/>
        </w:rPr>
      </w:pPr>
    </w:p>
    <w:p w14:paraId="6720C397" w14:textId="77777777" w:rsidR="00990271" w:rsidRDefault="00990271" w:rsidP="00146667">
      <w:pPr>
        <w:rPr>
          <w:b/>
        </w:rPr>
      </w:pPr>
    </w:p>
    <w:p w14:paraId="6EFC62A0" w14:textId="77777777" w:rsidR="00990271" w:rsidRDefault="00990271" w:rsidP="00146667">
      <w:pPr>
        <w:rPr>
          <w:b/>
        </w:rPr>
      </w:pPr>
    </w:p>
    <w:p w14:paraId="63608E1B" w14:textId="77777777" w:rsidR="00990271" w:rsidRDefault="00990271" w:rsidP="00146667">
      <w:pPr>
        <w:rPr>
          <w:b/>
        </w:rPr>
      </w:pPr>
    </w:p>
    <w:p w14:paraId="0A3896ED" w14:textId="77777777" w:rsidR="00990271" w:rsidRDefault="00990271" w:rsidP="00146667">
      <w:pPr>
        <w:rPr>
          <w:b/>
        </w:rPr>
      </w:pPr>
    </w:p>
    <w:p w14:paraId="3802B1E7" w14:textId="77777777" w:rsidR="00990271" w:rsidRPr="00990271" w:rsidRDefault="00990271" w:rsidP="00146667">
      <w:pPr>
        <w:rPr>
          <w:b/>
        </w:rPr>
      </w:pPr>
    </w:p>
    <w:p w14:paraId="5A6FC069" w14:textId="77777777" w:rsidR="00146667" w:rsidRPr="00990271" w:rsidRDefault="00146667" w:rsidP="00146667">
      <w:pPr>
        <w:rPr>
          <w:b/>
        </w:rPr>
      </w:pPr>
    </w:p>
    <w:p w14:paraId="0C355FA7" w14:textId="77777777" w:rsidR="00146667" w:rsidRPr="00990271" w:rsidRDefault="00146667" w:rsidP="00146667">
      <w:pPr>
        <w:rPr>
          <w:b/>
        </w:rPr>
      </w:pPr>
    </w:p>
    <w:p w14:paraId="76A34588" w14:textId="77777777" w:rsidR="00146667" w:rsidRPr="00975E25" w:rsidRDefault="00146667" w:rsidP="00146667">
      <w:pPr>
        <w:jc w:val="center"/>
        <w:rPr>
          <w:b/>
          <w:sz w:val="28"/>
          <w:szCs w:val="28"/>
        </w:rPr>
      </w:pPr>
      <w:r w:rsidRPr="00975E25">
        <w:rPr>
          <w:b/>
          <w:sz w:val="28"/>
          <w:szCs w:val="28"/>
        </w:rPr>
        <w:lastRenderedPageBreak/>
        <w:t>Календарно-тематическое планирование</w:t>
      </w:r>
    </w:p>
    <w:p w14:paraId="70AF77A0" w14:textId="77777777" w:rsidR="00146667" w:rsidRPr="00975E25" w:rsidRDefault="00146667" w:rsidP="00146667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5E25">
        <w:rPr>
          <w:b/>
          <w:bCs/>
          <w:color w:val="000000"/>
          <w:sz w:val="28"/>
          <w:szCs w:val="28"/>
        </w:rPr>
        <w:t>пришкольного летнего оздоровительного лагеря «</w:t>
      </w:r>
      <w:r w:rsidR="00990271" w:rsidRPr="00975E25">
        <w:rPr>
          <w:b/>
          <w:bCs/>
          <w:color w:val="000000"/>
          <w:sz w:val="28"/>
          <w:szCs w:val="28"/>
        </w:rPr>
        <w:t>Зарян</w:t>
      </w:r>
      <w:r w:rsidR="00C86261">
        <w:rPr>
          <w:b/>
          <w:bCs/>
          <w:color w:val="000000"/>
          <w:sz w:val="28"/>
          <w:szCs w:val="28"/>
        </w:rPr>
        <w:t>оч</w:t>
      </w:r>
      <w:r w:rsidR="00990271" w:rsidRPr="00975E25">
        <w:rPr>
          <w:b/>
          <w:bCs/>
          <w:color w:val="000000"/>
          <w:sz w:val="28"/>
          <w:szCs w:val="28"/>
        </w:rPr>
        <w:t>ка</w:t>
      </w:r>
      <w:r w:rsidRPr="00975E25">
        <w:rPr>
          <w:b/>
          <w:bCs/>
          <w:color w:val="000000"/>
          <w:sz w:val="28"/>
          <w:szCs w:val="28"/>
        </w:rPr>
        <w:t>»</w:t>
      </w:r>
    </w:p>
    <w:p w14:paraId="168D33D5" w14:textId="77777777" w:rsidR="00146667" w:rsidRPr="00975E25" w:rsidRDefault="00146667" w:rsidP="00146667">
      <w:pPr>
        <w:shd w:val="clear" w:color="auto" w:fill="FFFFFF"/>
        <w:jc w:val="center"/>
        <w:rPr>
          <w:color w:val="000000"/>
          <w:sz w:val="28"/>
          <w:szCs w:val="28"/>
        </w:rPr>
      </w:pPr>
      <w:r w:rsidRPr="00975E25">
        <w:rPr>
          <w:b/>
          <w:bCs/>
          <w:color w:val="000000"/>
          <w:sz w:val="28"/>
          <w:szCs w:val="28"/>
        </w:rPr>
        <w:t>с дневным пребыванием детей</w:t>
      </w:r>
    </w:p>
    <w:p w14:paraId="420A2BD9" w14:textId="77777777" w:rsidR="00146667" w:rsidRPr="00975E25" w:rsidRDefault="00146667" w:rsidP="00146667">
      <w:pPr>
        <w:jc w:val="center"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323"/>
        <w:gridCol w:w="8025"/>
      </w:tblGrid>
      <w:tr w:rsidR="003357FA" w:rsidRPr="00975E25" w14:paraId="79948951" w14:textId="77777777" w:rsidTr="000777CF">
        <w:tc>
          <w:tcPr>
            <w:tcW w:w="2323" w:type="dxa"/>
          </w:tcPr>
          <w:p w14:paraId="1B4109E3" w14:textId="77777777" w:rsidR="00AB3ED1" w:rsidRPr="00975E25" w:rsidRDefault="00AB3ED1" w:rsidP="005C1FC5">
            <w:pPr>
              <w:jc w:val="center"/>
              <w:rPr>
                <w:sz w:val="28"/>
                <w:szCs w:val="28"/>
              </w:rPr>
            </w:pPr>
          </w:p>
          <w:p w14:paraId="29250C14" w14:textId="77777777" w:rsidR="00AB3ED1" w:rsidRPr="00975E25" w:rsidRDefault="00AB3ED1" w:rsidP="005C1FC5">
            <w:pPr>
              <w:jc w:val="center"/>
              <w:rPr>
                <w:sz w:val="28"/>
                <w:szCs w:val="28"/>
              </w:rPr>
            </w:pPr>
          </w:p>
          <w:p w14:paraId="0D4D211A" w14:textId="77777777" w:rsidR="003357FA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357FA" w:rsidRPr="00975E25">
              <w:rPr>
                <w:sz w:val="28"/>
                <w:szCs w:val="28"/>
              </w:rPr>
              <w:t>.06</w:t>
            </w:r>
          </w:p>
          <w:p w14:paraId="62FBA102" w14:textId="77777777" w:rsidR="003357FA" w:rsidRPr="00975E25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6A5CBD44" w14:textId="77777777" w:rsidR="003357FA" w:rsidRPr="00975E25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 xml:space="preserve">День </w:t>
            </w:r>
            <w:r w:rsidR="00667A2F" w:rsidRPr="00975E25">
              <w:rPr>
                <w:b/>
                <w:sz w:val="28"/>
                <w:szCs w:val="28"/>
              </w:rPr>
              <w:t>открытия лагеря</w:t>
            </w:r>
          </w:p>
          <w:p w14:paraId="02D5B6FE" w14:textId="77777777" w:rsidR="003357FA" w:rsidRPr="00975E25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14:paraId="5BD9E738" w14:textId="77777777" w:rsidR="003357FA" w:rsidRPr="00975E25" w:rsidRDefault="003357FA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1. Приём детей в лагерь.</w:t>
            </w:r>
          </w:p>
          <w:p w14:paraId="51882AFC" w14:textId="77777777" w:rsidR="003357FA" w:rsidRPr="00975E25" w:rsidRDefault="003357FA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14:paraId="6FE5D5A5" w14:textId="77777777" w:rsidR="003357FA" w:rsidRPr="00975E25" w:rsidRDefault="003357FA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3. Обустройство в лагере.</w:t>
            </w:r>
          </w:p>
          <w:p w14:paraId="5F41FB73" w14:textId="77777777" w:rsidR="003357FA" w:rsidRPr="00975E25" w:rsidRDefault="003357FA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Выбор названия отряда, командира, девиза и отрядной песни.</w:t>
            </w:r>
          </w:p>
          <w:p w14:paraId="015842D2" w14:textId="77777777" w:rsidR="000777CF" w:rsidRPr="00975E25" w:rsidRDefault="003357FA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 xml:space="preserve">4. </w:t>
            </w:r>
            <w:r w:rsidR="000777CF">
              <w:rPr>
                <w:sz w:val="28"/>
                <w:szCs w:val="28"/>
              </w:rPr>
              <w:t>Игровая программа «Праздник детства».</w:t>
            </w:r>
          </w:p>
          <w:p w14:paraId="3208362D" w14:textId="77777777" w:rsidR="003357FA" w:rsidRPr="00975E25" w:rsidRDefault="003357FA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 xml:space="preserve">5. </w:t>
            </w:r>
            <w:r w:rsidR="000777CF">
              <w:rPr>
                <w:sz w:val="28"/>
                <w:szCs w:val="28"/>
              </w:rPr>
              <w:t>Конкурс рисунков на асфальте «Мир глазами детей».</w:t>
            </w:r>
          </w:p>
          <w:p w14:paraId="0013258F" w14:textId="77777777" w:rsidR="003357FA" w:rsidRPr="00975E25" w:rsidRDefault="003357FA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7. Итоги дня.</w:t>
            </w:r>
          </w:p>
        </w:tc>
      </w:tr>
      <w:tr w:rsidR="000777CF" w:rsidRPr="00975E25" w14:paraId="34FAB4AA" w14:textId="77777777" w:rsidTr="000777CF">
        <w:tc>
          <w:tcPr>
            <w:tcW w:w="2323" w:type="dxa"/>
          </w:tcPr>
          <w:p w14:paraId="5264F0FC" w14:textId="77777777" w:rsidR="000777CF" w:rsidRPr="00975E25" w:rsidRDefault="000777CF" w:rsidP="0021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5E25">
              <w:rPr>
                <w:sz w:val="28"/>
                <w:szCs w:val="28"/>
              </w:rPr>
              <w:t>.06</w:t>
            </w:r>
          </w:p>
          <w:p w14:paraId="057DC97E" w14:textId="77777777" w:rsidR="000777CF" w:rsidRPr="00975E25" w:rsidRDefault="000777CF" w:rsidP="002101BD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День здоровья.</w:t>
            </w:r>
          </w:p>
        </w:tc>
        <w:tc>
          <w:tcPr>
            <w:tcW w:w="8025" w:type="dxa"/>
          </w:tcPr>
          <w:p w14:paraId="45A7A75D" w14:textId="77777777" w:rsidR="000777CF" w:rsidRPr="00975E25" w:rsidRDefault="000777CF" w:rsidP="002101BD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«Гигиена. Правила закаливания»</w:t>
            </w:r>
          </w:p>
          <w:p w14:paraId="4BCC644A" w14:textId="77777777" w:rsidR="000777CF" w:rsidRPr="00975E25" w:rsidRDefault="000777CF" w:rsidP="002101BD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Разгадываем ребусы и кроссворды о здоровье.</w:t>
            </w:r>
          </w:p>
          <w:p w14:paraId="7B304BFD" w14:textId="77777777" w:rsidR="000777CF" w:rsidRPr="00975E25" w:rsidRDefault="000777CF" w:rsidP="002101BD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Конкурс отрядов «Сохраним своё здоровье» (выпуск отрядной газеты)</w:t>
            </w:r>
          </w:p>
          <w:p w14:paraId="06E01257" w14:textId="77777777" w:rsidR="000777CF" w:rsidRPr="00975E25" w:rsidRDefault="000777CF" w:rsidP="002101BD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Беседа «Зеленая </w:t>
            </w:r>
            <w:hyperlink r:id="rId8" w:tooltip="Аптеки" w:history="1">
              <w:r w:rsidRPr="00975E25">
                <w:rPr>
                  <w:sz w:val="28"/>
                  <w:szCs w:val="28"/>
                </w:rPr>
                <w:t>аптека</w:t>
              </w:r>
            </w:hyperlink>
            <w:r w:rsidRPr="00975E25">
              <w:rPr>
                <w:sz w:val="28"/>
                <w:szCs w:val="28"/>
              </w:rPr>
              <w:t>».</w:t>
            </w:r>
          </w:p>
          <w:p w14:paraId="5D2C3698" w14:textId="77777777" w:rsidR="000777CF" w:rsidRPr="00975E25" w:rsidRDefault="000777CF" w:rsidP="002101BD">
            <w:pPr>
              <w:pStyle w:val="a4"/>
              <w:numPr>
                <w:ilvl w:val="0"/>
                <w:numId w:val="7"/>
              </w:numPr>
              <w:ind w:left="360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Проведение тренировочных занятий по эвакуации детей и</w:t>
            </w:r>
          </w:p>
          <w:p w14:paraId="04375EC2" w14:textId="77777777" w:rsidR="000777CF" w:rsidRPr="00975E25" w:rsidRDefault="000777CF" w:rsidP="002101BD">
            <w:pPr>
              <w:ind w:left="360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личного состава при экстремальных ситуациях.</w:t>
            </w:r>
          </w:p>
          <w:p w14:paraId="5B3ADD6A" w14:textId="77777777" w:rsidR="000777CF" w:rsidRPr="00975E25" w:rsidRDefault="000777CF" w:rsidP="002101BD">
            <w:pPr>
              <w:pStyle w:val="a4"/>
              <w:numPr>
                <w:ilvl w:val="0"/>
                <w:numId w:val="7"/>
              </w:numPr>
              <w:ind w:left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Прогулка. Игры на свежем воздухе.</w:t>
            </w:r>
          </w:p>
          <w:p w14:paraId="7C4D1A66" w14:textId="77777777" w:rsidR="000777CF" w:rsidRPr="00975E25" w:rsidRDefault="000777CF" w:rsidP="002101BD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Итоги дня.</w:t>
            </w:r>
          </w:p>
        </w:tc>
      </w:tr>
      <w:tr w:rsidR="003357FA" w:rsidRPr="00975E25" w14:paraId="4469C912" w14:textId="77777777" w:rsidTr="000777CF">
        <w:tc>
          <w:tcPr>
            <w:tcW w:w="2323" w:type="dxa"/>
            <w:vAlign w:val="center"/>
          </w:tcPr>
          <w:p w14:paraId="10F1B01B" w14:textId="77777777" w:rsidR="003357FA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357FA" w:rsidRPr="00975E25">
              <w:rPr>
                <w:sz w:val="28"/>
                <w:szCs w:val="28"/>
              </w:rPr>
              <w:t>.06</w:t>
            </w:r>
          </w:p>
          <w:p w14:paraId="22FDC730" w14:textId="77777777" w:rsidR="003357FA" w:rsidRPr="00975E25" w:rsidRDefault="003357FA" w:rsidP="005C1FC5">
            <w:pPr>
              <w:jc w:val="center"/>
              <w:rPr>
                <w:sz w:val="28"/>
                <w:szCs w:val="28"/>
              </w:rPr>
            </w:pPr>
          </w:p>
          <w:p w14:paraId="7CCF4BEF" w14:textId="77777777" w:rsidR="003357FA" w:rsidRPr="00975E25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День гостеприимства.</w:t>
            </w:r>
          </w:p>
          <w:p w14:paraId="37A10550" w14:textId="77777777" w:rsidR="003357FA" w:rsidRPr="00975E25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14:paraId="3755A0B6" w14:textId="77777777" w:rsidR="003357FA" w:rsidRPr="00975E25" w:rsidRDefault="007B6244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Легенда о 1000 бумажных журавликов.</w:t>
            </w:r>
          </w:p>
          <w:p w14:paraId="6B032701" w14:textId="77777777" w:rsidR="003357FA" w:rsidRPr="00975E2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Игры на выявление лидеров: «Верёвочка», «Карабас».</w:t>
            </w:r>
          </w:p>
          <w:p w14:paraId="72FC36BD" w14:textId="77777777" w:rsidR="003357FA" w:rsidRPr="00975E25" w:rsidRDefault="00F412A5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Просмотр мультфильма в сельском ДК «По щучьему велению»</w:t>
            </w:r>
          </w:p>
          <w:p w14:paraId="50CCE7B8" w14:textId="77777777" w:rsidR="003357FA" w:rsidRPr="00975E2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Акция «Поделись улыбкою своей»</w:t>
            </w:r>
          </w:p>
          <w:p w14:paraId="5FE26FCF" w14:textId="77777777" w:rsidR="003357FA" w:rsidRPr="00975E2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Прогулка. Игры на свежем воздухе.</w:t>
            </w:r>
          </w:p>
          <w:p w14:paraId="0CE83C9B" w14:textId="77777777" w:rsidR="003357FA" w:rsidRPr="00975E2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Итоги дня.</w:t>
            </w:r>
          </w:p>
        </w:tc>
      </w:tr>
      <w:tr w:rsidR="00AB3ED1" w:rsidRPr="00975E25" w14:paraId="047EA2CC" w14:textId="77777777" w:rsidTr="000777CF">
        <w:tc>
          <w:tcPr>
            <w:tcW w:w="2323" w:type="dxa"/>
          </w:tcPr>
          <w:p w14:paraId="29538B50" w14:textId="77777777" w:rsidR="00AB3ED1" w:rsidRPr="00975E25" w:rsidRDefault="000777CF" w:rsidP="000F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B3ED1" w:rsidRPr="00975E25">
              <w:rPr>
                <w:sz w:val="28"/>
                <w:szCs w:val="28"/>
              </w:rPr>
              <w:t>.06</w:t>
            </w:r>
          </w:p>
          <w:p w14:paraId="05143264" w14:textId="77777777" w:rsidR="00AB3ED1" w:rsidRPr="00975E25" w:rsidRDefault="00AB3ED1" w:rsidP="000F5CB1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День эколога</w:t>
            </w:r>
          </w:p>
        </w:tc>
        <w:tc>
          <w:tcPr>
            <w:tcW w:w="8025" w:type="dxa"/>
          </w:tcPr>
          <w:p w14:paraId="72DDCDE3" w14:textId="77777777" w:rsidR="00AB3ED1" w:rsidRPr="00975E25" w:rsidRDefault="00AB3ED1" w:rsidP="000F5CB1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Познавательная презентация «Дети-изобретатели»</w:t>
            </w:r>
          </w:p>
          <w:p w14:paraId="42307A12" w14:textId="77777777" w:rsidR="00AB3ED1" w:rsidRPr="00975E25" w:rsidRDefault="00AB3ED1" w:rsidP="000F5CB1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Конкурс-выставка "Своими руками" (поделки из бросового материала) / Конкурс умельцев «Купавинский сувенир»</w:t>
            </w:r>
          </w:p>
          <w:p w14:paraId="58C7E113" w14:textId="77777777" w:rsidR="00AB3ED1" w:rsidRPr="00975E25" w:rsidRDefault="007B6244" w:rsidP="000F5CB1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Музыкальный конкурс «Песня Дружбы, Добра, Мира!»</w:t>
            </w:r>
          </w:p>
          <w:p w14:paraId="07127C42" w14:textId="77777777" w:rsidR="00AB3ED1" w:rsidRPr="00975E25" w:rsidRDefault="00AB3ED1" w:rsidP="000F5CB1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6B35A818" w14:textId="77777777" w:rsidR="00AB3ED1" w:rsidRPr="00975E25" w:rsidRDefault="00AB3ED1" w:rsidP="000F5CB1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Итоги дня</w:t>
            </w:r>
          </w:p>
        </w:tc>
      </w:tr>
      <w:tr w:rsidR="000777CF" w:rsidRPr="00975E25" w14:paraId="7B7700C9" w14:textId="77777777" w:rsidTr="000777CF">
        <w:tc>
          <w:tcPr>
            <w:tcW w:w="2323" w:type="dxa"/>
          </w:tcPr>
          <w:p w14:paraId="09382C2D" w14:textId="77777777" w:rsidR="000777CF" w:rsidRPr="00975E25" w:rsidRDefault="000777CF" w:rsidP="0021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975E25">
              <w:rPr>
                <w:sz w:val="28"/>
                <w:szCs w:val="28"/>
              </w:rPr>
              <w:t>.06</w:t>
            </w:r>
          </w:p>
          <w:p w14:paraId="4B037970" w14:textId="77777777" w:rsidR="000777CF" w:rsidRPr="00975E25" w:rsidRDefault="000777CF" w:rsidP="002101BD">
            <w:pPr>
              <w:jc w:val="center"/>
              <w:rPr>
                <w:sz w:val="28"/>
                <w:szCs w:val="28"/>
              </w:rPr>
            </w:pPr>
          </w:p>
          <w:p w14:paraId="5F569547" w14:textId="77777777" w:rsidR="000777CF" w:rsidRPr="00975E25" w:rsidRDefault="000777CF" w:rsidP="002101BD">
            <w:pPr>
              <w:jc w:val="center"/>
              <w:rPr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Пушкинский день</w:t>
            </w:r>
          </w:p>
        </w:tc>
        <w:tc>
          <w:tcPr>
            <w:tcW w:w="8025" w:type="dxa"/>
          </w:tcPr>
          <w:p w14:paraId="17A9AB99" w14:textId="77777777" w:rsidR="000777CF" w:rsidRPr="00975E25" w:rsidRDefault="000777CF" w:rsidP="002101BD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«Осанка – основа красивой походки»</w:t>
            </w:r>
          </w:p>
          <w:p w14:paraId="6328C826" w14:textId="77777777" w:rsidR="000777CF" w:rsidRPr="00975E25" w:rsidRDefault="000777CF" w:rsidP="002101BD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Викторина по сказкам «Читая А.С.Пушкина».</w:t>
            </w:r>
          </w:p>
          <w:p w14:paraId="2E934328" w14:textId="77777777" w:rsidR="000777CF" w:rsidRPr="00975E25" w:rsidRDefault="000777CF" w:rsidP="002101BD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программа «Путешествие на остров Буян»</w:t>
            </w:r>
          </w:p>
          <w:p w14:paraId="628417D7" w14:textId="77777777" w:rsidR="000777CF" w:rsidRPr="00975E25" w:rsidRDefault="000777CF" w:rsidP="002101BD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Инсценирование сказок.</w:t>
            </w:r>
          </w:p>
          <w:p w14:paraId="009389CC" w14:textId="77777777" w:rsidR="000777CF" w:rsidRPr="00975E25" w:rsidRDefault="000777CF" w:rsidP="002101BD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Прогулка. Игры на свежем воздухе.</w:t>
            </w:r>
          </w:p>
          <w:p w14:paraId="3719FFCC" w14:textId="77777777" w:rsidR="000777CF" w:rsidRPr="00975E25" w:rsidRDefault="000777CF" w:rsidP="002101BD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Итоги дня.</w:t>
            </w:r>
          </w:p>
        </w:tc>
      </w:tr>
      <w:tr w:rsidR="000777CF" w:rsidRPr="00975E25" w14:paraId="50D17BC2" w14:textId="77777777" w:rsidTr="000777CF">
        <w:tc>
          <w:tcPr>
            <w:tcW w:w="2323" w:type="dxa"/>
          </w:tcPr>
          <w:p w14:paraId="1F6615DC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75E25">
              <w:rPr>
                <w:sz w:val="28"/>
                <w:szCs w:val="28"/>
              </w:rPr>
              <w:t>.06</w:t>
            </w:r>
          </w:p>
          <w:p w14:paraId="2A614FB2" w14:textId="77777777" w:rsidR="000777CF" w:rsidRPr="00975E25" w:rsidRDefault="000777CF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723B3109" w14:textId="77777777" w:rsidR="000777CF" w:rsidRPr="00975E25" w:rsidRDefault="000777CF" w:rsidP="005C1FC5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 xml:space="preserve">День </w:t>
            </w:r>
            <w:r w:rsidR="004E62F9">
              <w:rPr>
                <w:b/>
                <w:sz w:val="28"/>
                <w:szCs w:val="28"/>
              </w:rPr>
              <w:t>поэта</w:t>
            </w:r>
          </w:p>
        </w:tc>
        <w:tc>
          <w:tcPr>
            <w:tcW w:w="8025" w:type="dxa"/>
          </w:tcPr>
          <w:p w14:paraId="63D50A26" w14:textId="77777777" w:rsidR="000777CF" w:rsidRPr="00975E25" w:rsidRDefault="000777CF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Минутка здоровья «Мои нервы-мои скакуны…»</w:t>
            </w:r>
          </w:p>
          <w:p w14:paraId="7EF33296" w14:textId="77777777" w:rsidR="000777CF" w:rsidRPr="00975E25" w:rsidRDefault="000777CF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«Народы и традиции России</w:t>
            </w:r>
            <w:r w:rsidRPr="00975E25">
              <w:rPr>
                <w:sz w:val="28"/>
                <w:szCs w:val="28"/>
              </w:rPr>
              <w:t>»</w:t>
            </w:r>
          </w:p>
          <w:p w14:paraId="52E89C14" w14:textId="77777777" w:rsidR="000777CF" w:rsidRPr="00975E25" w:rsidRDefault="000777CF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  <w:r w:rsidRPr="00975E2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Любовью к Родине дыша…</w:t>
            </w:r>
            <w:r w:rsidRPr="00975E25">
              <w:rPr>
                <w:sz w:val="28"/>
                <w:szCs w:val="28"/>
              </w:rPr>
              <w:t>»</w:t>
            </w:r>
          </w:p>
          <w:p w14:paraId="40B88135" w14:textId="77777777" w:rsidR="000777CF" w:rsidRPr="00975E25" w:rsidRDefault="000777CF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lastRenderedPageBreak/>
              <w:t>Подвижные игры на воздухе.</w:t>
            </w:r>
          </w:p>
          <w:p w14:paraId="0141B536" w14:textId="77777777" w:rsidR="000777CF" w:rsidRPr="00975E25" w:rsidRDefault="000777CF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Итоги дня.</w:t>
            </w:r>
          </w:p>
        </w:tc>
      </w:tr>
      <w:tr w:rsidR="000777CF" w:rsidRPr="00975E25" w14:paraId="6AF1B11D" w14:textId="77777777" w:rsidTr="000777CF">
        <w:tc>
          <w:tcPr>
            <w:tcW w:w="2323" w:type="dxa"/>
          </w:tcPr>
          <w:p w14:paraId="0F85A297" w14:textId="77777777" w:rsidR="000777CF" w:rsidRPr="00975E25" w:rsidRDefault="000777CF" w:rsidP="00EC5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975E25">
              <w:rPr>
                <w:sz w:val="28"/>
                <w:szCs w:val="28"/>
              </w:rPr>
              <w:t>.06</w:t>
            </w:r>
          </w:p>
          <w:p w14:paraId="14BB2305" w14:textId="77777777" w:rsidR="000777CF" w:rsidRPr="00975E25" w:rsidRDefault="000777CF" w:rsidP="00AB3ED1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День независимости России.</w:t>
            </w:r>
          </w:p>
        </w:tc>
        <w:tc>
          <w:tcPr>
            <w:tcW w:w="8025" w:type="dxa"/>
          </w:tcPr>
          <w:p w14:paraId="6A3B3814" w14:textId="77777777" w:rsidR="000777CF" w:rsidRPr="00975E25" w:rsidRDefault="000777CF" w:rsidP="00EC56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1. Это надо знать. История и традиции праздника.</w:t>
            </w:r>
          </w:p>
          <w:p w14:paraId="7CE3391E" w14:textId="77777777" w:rsidR="000777CF" w:rsidRPr="00975E25" w:rsidRDefault="000777CF" w:rsidP="00EC56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2. Конкурс стихов и песен о России (коллективное, групповое, индивидуальное).</w:t>
            </w:r>
          </w:p>
          <w:p w14:paraId="34133CA5" w14:textId="77777777" w:rsidR="000777CF" w:rsidRPr="00975E25" w:rsidRDefault="000777CF" w:rsidP="00EC56D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75E2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Конкурс рисунков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«Красная книга Ростовской области»</w:t>
            </w:r>
          </w:p>
          <w:p w14:paraId="610A4C72" w14:textId="77777777" w:rsidR="000777CF" w:rsidRPr="00975E25" w:rsidRDefault="000777CF" w:rsidP="00EC56DE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4.Подвижные игры на воздухе.</w:t>
            </w:r>
          </w:p>
          <w:p w14:paraId="6323AEB1" w14:textId="77777777" w:rsidR="000777CF" w:rsidRPr="00975E25" w:rsidRDefault="000777CF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5.Итоги дня.</w:t>
            </w:r>
          </w:p>
        </w:tc>
      </w:tr>
      <w:tr w:rsidR="000777CF" w:rsidRPr="00975E25" w14:paraId="33B681B8" w14:textId="77777777" w:rsidTr="000777CF">
        <w:tc>
          <w:tcPr>
            <w:tcW w:w="2323" w:type="dxa"/>
          </w:tcPr>
          <w:p w14:paraId="55248631" w14:textId="77777777" w:rsidR="000777CF" w:rsidRPr="00975E25" w:rsidRDefault="000777CF" w:rsidP="00F96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75E25">
              <w:rPr>
                <w:sz w:val="28"/>
                <w:szCs w:val="28"/>
              </w:rPr>
              <w:t>.06</w:t>
            </w:r>
          </w:p>
          <w:p w14:paraId="753CEBED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Олимпийский день.</w:t>
            </w:r>
          </w:p>
          <w:p w14:paraId="3D33D30B" w14:textId="77777777" w:rsidR="000777CF" w:rsidRPr="00975E25" w:rsidRDefault="000777CF" w:rsidP="00EC5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14:paraId="08340EDD" w14:textId="77777777" w:rsidR="000777CF" w:rsidRPr="00975E25" w:rsidRDefault="000777CF" w:rsidP="00667A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1. Минутка здоровья «В здоровом теле - здоровый дух!».</w:t>
            </w:r>
          </w:p>
          <w:p w14:paraId="502ADACC" w14:textId="77777777" w:rsidR="000777CF" w:rsidRPr="00975E25" w:rsidRDefault="000777CF" w:rsidP="000777C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2.</w:t>
            </w:r>
            <w:r w:rsidRPr="00975E25">
              <w:rPr>
                <w:bCs/>
                <w:color w:val="000000"/>
                <w:sz w:val="28"/>
                <w:szCs w:val="28"/>
              </w:rPr>
              <w:t xml:space="preserve"> И</w:t>
            </w:r>
            <w:r>
              <w:rPr>
                <w:bCs/>
                <w:color w:val="000000"/>
                <w:sz w:val="28"/>
                <w:szCs w:val="28"/>
              </w:rPr>
              <w:t>гра путешествие «В стране этики»</w:t>
            </w:r>
          </w:p>
          <w:p w14:paraId="1718ABE3" w14:textId="77777777" w:rsidR="000777CF" w:rsidRPr="00975E25" w:rsidRDefault="000777CF" w:rsidP="00667A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3.Составление книги призеров.</w:t>
            </w:r>
          </w:p>
          <w:p w14:paraId="2886ECE5" w14:textId="77777777" w:rsidR="000777CF" w:rsidRPr="00975E25" w:rsidRDefault="000777CF" w:rsidP="00667A2F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4. Кем гордится наша страна (олимпийцы России)</w:t>
            </w:r>
          </w:p>
          <w:p w14:paraId="5B3AE754" w14:textId="77777777" w:rsidR="000777CF" w:rsidRPr="00975E25" w:rsidRDefault="000777CF" w:rsidP="00667A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5.Подвижные игры на воздухе.</w:t>
            </w:r>
          </w:p>
          <w:p w14:paraId="7DC96F0F" w14:textId="77777777" w:rsidR="000777CF" w:rsidRPr="00975E25" w:rsidRDefault="000777CF" w:rsidP="00EC56DE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6.Итоги дня.</w:t>
            </w:r>
          </w:p>
        </w:tc>
      </w:tr>
      <w:tr w:rsidR="000777CF" w:rsidRPr="00975E25" w14:paraId="1ADA2BDB" w14:textId="77777777" w:rsidTr="000777CF">
        <w:tc>
          <w:tcPr>
            <w:tcW w:w="2323" w:type="dxa"/>
          </w:tcPr>
          <w:p w14:paraId="7B9B3FA4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75E25">
              <w:rPr>
                <w:sz w:val="28"/>
                <w:szCs w:val="28"/>
              </w:rPr>
              <w:t>.06</w:t>
            </w:r>
          </w:p>
          <w:p w14:paraId="0DE56194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</w:p>
          <w:p w14:paraId="33DD2CEE" w14:textId="77777777" w:rsidR="000777CF" w:rsidRPr="00975E25" w:rsidRDefault="00A83EEC" w:rsidP="005C1F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проектов</w:t>
            </w:r>
          </w:p>
        </w:tc>
        <w:tc>
          <w:tcPr>
            <w:tcW w:w="8025" w:type="dxa"/>
          </w:tcPr>
          <w:p w14:paraId="471168D9" w14:textId="77777777" w:rsidR="000777CF" w:rsidRPr="00975E25" w:rsidRDefault="000777CF" w:rsidP="00667A2F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14:paraId="01F02421" w14:textId="77777777" w:rsidR="000777CF" w:rsidRPr="00975E25" w:rsidRDefault="000777CF" w:rsidP="00667A2F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причёсок «Варвара краса»</w:t>
            </w:r>
          </w:p>
          <w:p w14:paraId="74A6AA8D" w14:textId="77777777" w:rsidR="000777CF" w:rsidRPr="00975E25" w:rsidRDefault="00FF7B3C" w:rsidP="00667A2F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«Модный приговор». Мистер и Миссис лагеря</w:t>
            </w:r>
          </w:p>
          <w:p w14:paraId="38E9D5A4" w14:textId="77777777" w:rsidR="000777CF" w:rsidRPr="00975E25" w:rsidRDefault="00FF7B3C" w:rsidP="00667A2F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«Быстрее! Выше! Сильнее!»</w:t>
            </w:r>
          </w:p>
          <w:p w14:paraId="7DB5CD11" w14:textId="77777777" w:rsidR="000777CF" w:rsidRPr="00975E25" w:rsidRDefault="000777CF" w:rsidP="00A22910">
            <w:pPr>
              <w:pStyle w:val="a4"/>
              <w:numPr>
                <w:ilvl w:val="0"/>
                <w:numId w:val="5"/>
              </w:numPr>
              <w:ind w:left="317" w:hanging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Прогулка. Игры на свежем воздухе.</w:t>
            </w:r>
          </w:p>
          <w:p w14:paraId="4288F2DF" w14:textId="77777777" w:rsidR="000777CF" w:rsidRPr="00975E25" w:rsidRDefault="000777CF" w:rsidP="00667A2F">
            <w:pPr>
              <w:rPr>
                <w:b/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Итоги дня.</w:t>
            </w:r>
          </w:p>
        </w:tc>
      </w:tr>
      <w:tr w:rsidR="000777CF" w:rsidRPr="00975E25" w14:paraId="020667E1" w14:textId="77777777" w:rsidTr="000777CF">
        <w:tc>
          <w:tcPr>
            <w:tcW w:w="2323" w:type="dxa"/>
          </w:tcPr>
          <w:p w14:paraId="3ED1380A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17.06</w:t>
            </w:r>
          </w:p>
          <w:p w14:paraId="7B5FBC68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День сыщика.</w:t>
            </w:r>
          </w:p>
        </w:tc>
        <w:tc>
          <w:tcPr>
            <w:tcW w:w="8025" w:type="dxa"/>
          </w:tcPr>
          <w:p w14:paraId="22CBEDC0" w14:textId="77777777" w:rsidR="000777CF" w:rsidRPr="00975E25" w:rsidRDefault="000777CF" w:rsidP="005C1FC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5E25">
              <w:rPr>
                <w:rFonts w:eastAsiaTheme="minorHAnsi"/>
                <w:sz w:val="28"/>
                <w:szCs w:val="28"/>
                <w:lang w:eastAsia="en-US"/>
              </w:rPr>
              <w:t>1. Минутка здоровья «Лесные опасности. Зеленая аптечка: первая помощь при укусах насекомых».</w:t>
            </w:r>
          </w:p>
          <w:p w14:paraId="046C9DEB" w14:textId="77777777" w:rsidR="000777CF" w:rsidRPr="00975E25" w:rsidRDefault="000777CF" w:rsidP="005C1FC5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75E25">
              <w:rPr>
                <w:rFonts w:eastAsiaTheme="minorHAnsi"/>
                <w:sz w:val="28"/>
                <w:szCs w:val="28"/>
                <w:lang w:eastAsia="en-US"/>
              </w:rPr>
              <w:t>2 Беседа «Правила поведения и безопасности человека на воде».</w:t>
            </w:r>
          </w:p>
          <w:p w14:paraId="55F2F891" w14:textId="77777777" w:rsidR="000777CF" w:rsidRPr="00975E25" w:rsidRDefault="000777CF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3.Конкурс рисунков: «О, спорт - ты жизнь».</w:t>
            </w:r>
          </w:p>
          <w:p w14:paraId="6536B55B" w14:textId="77777777" w:rsidR="000777CF" w:rsidRPr="00975E25" w:rsidRDefault="000777CF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4.</w:t>
            </w:r>
            <w:r w:rsidR="00FF7B3C">
              <w:rPr>
                <w:color w:val="000000"/>
                <w:sz w:val="28"/>
                <w:szCs w:val="28"/>
              </w:rPr>
              <w:t>Экскурсия к ближайшему водоёму.</w:t>
            </w:r>
          </w:p>
          <w:p w14:paraId="7ED8465C" w14:textId="77777777" w:rsidR="000777CF" w:rsidRPr="00975E25" w:rsidRDefault="000777CF" w:rsidP="005C1FC5">
            <w:pPr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5.Конкурс смекалистых.</w:t>
            </w:r>
          </w:p>
          <w:p w14:paraId="4A10439D" w14:textId="77777777" w:rsidR="000777CF" w:rsidRPr="00975E25" w:rsidRDefault="000777CF" w:rsidP="003357FA">
            <w:pPr>
              <w:pStyle w:val="a4"/>
              <w:numPr>
                <w:ilvl w:val="0"/>
                <w:numId w:val="8"/>
              </w:numPr>
              <w:ind w:left="317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Подвижные игры на воздухе.</w:t>
            </w:r>
          </w:p>
          <w:p w14:paraId="6CFEB22D" w14:textId="77777777" w:rsidR="000777CF" w:rsidRPr="00FF7B3C" w:rsidRDefault="000777CF" w:rsidP="00FF7B3C">
            <w:pPr>
              <w:ind w:left="-43"/>
              <w:rPr>
                <w:sz w:val="28"/>
                <w:szCs w:val="28"/>
              </w:rPr>
            </w:pPr>
            <w:r w:rsidRPr="00FF7B3C">
              <w:rPr>
                <w:sz w:val="28"/>
                <w:szCs w:val="28"/>
              </w:rPr>
              <w:t>7.Итоги дня.</w:t>
            </w:r>
          </w:p>
        </w:tc>
      </w:tr>
      <w:tr w:rsidR="000777CF" w:rsidRPr="00975E25" w14:paraId="4E042442" w14:textId="77777777" w:rsidTr="000777CF">
        <w:tc>
          <w:tcPr>
            <w:tcW w:w="2323" w:type="dxa"/>
          </w:tcPr>
          <w:p w14:paraId="4ACBDC35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18.06</w:t>
            </w:r>
          </w:p>
          <w:p w14:paraId="09CBC350" w14:textId="77777777" w:rsidR="000777CF" w:rsidRPr="00975E25" w:rsidRDefault="00FF7B3C" w:rsidP="005C1F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образования</w:t>
            </w:r>
            <w:r w:rsidR="000777CF" w:rsidRPr="00975E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14:paraId="69108750" w14:textId="77777777" w:rsidR="000777CF" w:rsidRPr="00975E25" w:rsidRDefault="00FF7B3C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Квест-игра «Полёт во Вселенную»</w:t>
            </w:r>
          </w:p>
          <w:p w14:paraId="3A23EB31" w14:textId="77777777" w:rsidR="000777CF" w:rsidRPr="00975E25" w:rsidRDefault="00FF7B3C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Мультпоказ «Три богатыря»</w:t>
            </w:r>
          </w:p>
          <w:p w14:paraId="0F029C8F" w14:textId="77777777" w:rsidR="000777CF" w:rsidRDefault="000777CF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Творческая игра «Равнение на первых»</w:t>
            </w:r>
          </w:p>
          <w:p w14:paraId="723CC0AF" w14:textId="77777777" w:rsidR="00A83EEC" w:rsidRPr="00975E25" w:rsidRDefault="00A83EEC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районную библиоеку.</w:t>
            </w:r>
          </w:p>
          <w:p w14:paraId="1FB8F642" w14:textId="77777777" w:rsidR="000777CF" w:rsidRPr="00975E25" w:rsidRDefault="000777CF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Прогулка. Подвижные игры на свежем воздухе.</w:t>
            </w:r>
          </w:p>
          <w:p w14:paraId="15CBFF0C" w14:textId="77777777" w:rsidR="000777CF" w:rsidRPr="00A83EEC" w:rsidRDefault="000777CF" w:rsidP="00A83EEC">
            <w:pPr>
              <w:pStyle w:val="a4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A83EEC">
              <w:rPr>
                <w:sz w:val="28"/>
                <w:szCs w:val="28"/>
              </w:rPr>
              <w:t>Итоги дня.</w:t>
            </w:r>
          </w:p>
        </w:tc>
      </w:tr>
      <w:tr w:rsidR="000777CF" w:rsidRPr="00975E25" w14:paraId="565B11E1" w14:textId="77777777" w:rsidTr="000777CF">
        <w:tc>
          <w:tcPr>
            <w:tcW w:w="2323" w:type="dxa"/>
          </w:tcPr>
          <w:p w14:paraId="0FEFDAF6" w14:textId="77777777" w:rsidR="000777CF" w:rsidRPr="00975E25" w:rsidRDefault="000777CF" w:rsidP="000F5CB1">
            <w:pPr>
              <w:jc w:val="center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19.06</w:t>
            </w:r>
          </w:p>
          <w:p w14:paraId="7FAFC0D1" w14:textId="77777777" w:rsidR="000777CF" w:rsidRPr="00975E25" w:rsidRDefault="000777CF" w:rsidP="000F5CB1">
            <w:pPr>
              <w:jc w:val="center"/>
              <w:rPr>
                <w:b/>
                <w:sz w:val="28"/>
                <w:szCs w:val="28"/>
              </w:rPr>
            </w:pPr>
          </w:p>
          <w:p w14:paraId="14850DA3" w14:textId="77777777" w:rsidR="000777CF" w:rsidRPr="00975E25" w:rsidRDefault="000777CF" w:rsidP="005C1FC5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 xml:space="preserve">День безопасности </w:t>
            </w:r>
          </w:p>
        </w:tc>
        <w:tc>
          <w:tcPr>
            <w:tcW w:w="8025" w:type="dxa"/>
          </w:tcPr>
          <w:p w14:paraId="4F68D57E" w14:textId="77777777" w:rsidR="000777CF" w:rsidRPr="00975E25" w:rsidRDefault="000777CF" w:rsidP="000F5CB1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Беседа «Правила юного велосипедиста»</w:t>
            </w:r>
          </w:p>
          <w:p w14:paraId="03D33438" w14:textId="77777777" w:rsidR="000777CF" w:rsidRPr="00975E25" w:rsidRDefault="007B6244" w:rsidP="000F5CB1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«Школа светофорных наук».</w:t>
            </w:r>
          </w:p>
          <w:p w14:paraId="5886FBF8" w14:textId="77777777" w:rsidR="000777CF" w:rsidRPr="00975E25" w:rsidRDefault="000777CF" w:rsidP="000F5CB1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Практическое занятие на площадке.</w:t>
            </w:r>
          </w:p>
          <w:p w14:paraId="4D7D38B4" w14:textId="77777777" w:rsidR="000777CF" w:rsidRPr="00975E25" w:rsidRDefault="007B6244" w:rsidP="000F5CB1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«Знаем ПДД на отлично!»</w:t>
            </w:r>
          </w:p>
          <w:p w14:paraId="57F52289" w14:textId="77777777" w:rsidR="000777CF" w:rsidRPr="00975E25" w:rsidRDefault="000777CF" w:rsidP="000F5CB1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Прогулка. Игры на свежем воздухе.</w:t>
            </w:r>
          </w:p>
          <w:p w14:paraId="723AD71B" w14:textId="77777777" w:rsidR="000777CF" w:rsidRPr="00975E25" w:rsidRDefault="000777CF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Итоги дня.</w:t>
            </w:r>
          </w:p>
        </w:tc>
      </w:tr>
      <w:tr w:rsidR="000777CF" w:rsidRPr="00975E25" w14:paraId="2A68D0E0" w14:textId="77777777" w:rsidTr="000777CF">
        <w:tc>
          <w:tcPr>
            <w:tcW w:w="2323" w:type="dxa"/>
          </w:tcPr>
          <w:p w14:paraId="7EC9D44E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20.06</w:t>
            </w:r>
          </w:p>
          <w:p w14:paraId="1FE29FEF" w14:textId="77777777" w:rsidR="000777CF" w:rsidRPr="00975E25" w:rsidRDefault="00FF7B3C" w:rsidP="00AB3E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первых</w:t>
            </w:r>
            <w:r w:rsidR="000777CF" w:rsidRPr="00975E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14:paraId="541E675E" w14:textId="77777777" w:rsidR="000777CF" w:rsidRPr="00975E25" w:rsidRDefault="000777CF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1.Минутка безопасности «Как вести себя на воде?»</w:t>
            </w:r>
          </w:p>
          <w:p w14:paraId="2D706F4B" w14:textId="77777777" w:rsidR="000777CF" w:rsidRPr="00975E25" w:rsidRDefault="000777CF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 xml:space="preserve">2. </w:t>
            </w:r>
            <w:r w:rsidR="00F966A8">
              <w:rPr>
                <w:color w:val="000000"/>
                <w:sz w:val="28"/>
                <w:szCs w:val="28"/>
              </w:rPr>
              <w:t>Конкурс презентаций «Профессия будущего».</w:t>
            </w:r>
          </w:p>
          <w:p w14:paraId="4D6A6A89" w14:textId="77777777" w:rsidR="000777CF" w:rsidRPr="00975E25" w:rsidRDefault="000777CF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lastRenderedPageBreak/>
              <w:t>3.</w:t>
            </w:r>
            <w:r w:rsidR="00FF7B3C">
              <w:rPr>
                <w:color w:val="000000"/>
                <w:sz w:val="28"/>
                <w:szCs w:val="28"/>
                <w:shd w:val="clear" w:color="auto" w:fill="FFFFFF"/>
              </w:rPr>
              <w:t>Экспресс-викторина «Добрые слова!»</w:t>
            </w:r>
          </w:p>
          <w:p w14:paraId="0685DEE4" w14:textId="77777777" w:rsidR="000777CF" w:rsidRDefault="000777CF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4. Подвижные игры на воздухе.</w:t>
            </w:r>
          </w:p>
          <w:p w14:paraId="58C4917D" w14:textId="77777777" w:rsidR="00FF7B3C" w:rsidRPr="00975E25" w:rsidRDefault="00FF7B3C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Самый лучший день в лагере это…</w:t>
            </w:r>
          </w:p>
          <w:p w14:paraId="080E5F40" w14:textId="77777777" w:rsidR="000777CF" w:rsidRPr="00FF7B3C" w:rsidRDefault="00FF7B3C" w:rsidP="00FF7B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0777CF" w:rsidRPr="00FF7B3C">
              <w:rPr>
                <w:color w:val="000000"/>
                <w:sz w:val="28"/>
                <w:szCs w:val="28"/>
              </w:rPr>
              <w:t>Итоги дня.</w:t>
            </w:r>
          </w:p>
        </w:tc>
      </w:tr>
      <w:tr w:rsidR="000777CF" w:rsidRPr="00975E25" w14:paraId="0BFEC478" w14:textId="77777777" w:rsidTr="000777CF">
        <w:tc>
          <w:tcPr>
            <w:tcW w:w="2323" w:type="dxa"/>
          </w:tcPr>
          <w:p w14:paraId="1221E4D0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Pr="00975E25">
              <w:rPr>
                <w:sz w:val="28"/>
                <w:szCs w:val="28"/>
              </w:rPr>
              <w:t>.06</w:t>
            </w:r>
          </w:p>
          <w:p w14:paraId="3953C552" w14:textId="77777777" w:rsidR="000777CF" w:rsidRPr="00975E25" w:rsidRDefault="000777CF" w:rsidP="00B234C7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День биолога</w:t>
            </w:r>
          </w:p>
        </w:tc>
        <w:tc>
          <w:tcPr>
            <w:tcW w:w="8025" w:type="dxa"/>
          </w:tcPr>
          <w:p w14:paraId="5DC5B8BF" w14:textId="77777777" w:rsidR="000777CF" w:rsidRPr="00975E25" w:rsidRDefault="000777CF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«Путешествие в страну Витаминию»</w:t>
            </w:r>
          </w:p>
          <w:p w14:paraId="054D6F0D" w14:textId="77777777" w:rsidR="000777CF" w:rsidRPr="00975E25" w:rsidRDefault="000777CF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Игра «Крокодил»</w:t>
            </w:r>
          </w:p>
          <w:p w14:paraId="06A9FC46" w14:textId="77777777" w:rsidR="000777CF" w:rsidRPr="00975E25" w:rsidRDefault="00A83EEC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викторина «Юные природоведы»</w:t>
            </w:r>
          </w:p>
          <w:p w14:paraId="423FC5E6" w14:textId="77777777" w:rsidR="000777CF" w:rsidRPr="00975E25" w:rsidRDefault="000777CF" w:rsidP="003357FA">
            <w:pPr>
              <w:pStyle w:val="a4"/>
              <w:numPr>
                <w:ilvl w:val="0"/>
                <w:numId w:val="10"/>
              </w:numPr>
              <w:ind w:left="317" w:hanging="218"/>
              <w:rPr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Подготовка к закрытию лагерной смены.</w:t>
            </w:r>
          </w:p>
          <w:p w14:paraId="2397D270" w14:textId="77777777" w:rsidR="000777CF" w:rsidRPr="00975E25" w:rsidRDefault="000777CF" w:rsidP="003357FA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Подвижные игры на воздухе.</w:t>
            </w:r>
          </w:p>
          <w:p w14:paraId="1270C9EA" w14:textId="77777777" w:rsidR="000777CF" w:rsidRPr="00975E25" w:rsidRDefault="000777CF" w:rsidP="005C1FC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Итоги дня.</w:t>
            </w:r>
          </w:p>
        </w:tc>
      </w:tr>
      <w:tr w:rsidR="000777CF" w:rsidRPr="00975E25" w14:paraId="2313F6F5" w14:textId="77777777" w:rsidTr="000777CF">
        <w:tc>
          <w:tcPr>
            <w:tcW w:w="2323" w:type="dxa"/>
          </w:tcPr>
          <w:p w14:paraId="47C3D462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24.06</w:t>
            </w:r>
          </w:p>
          <w:p w14:paraId="3EB7948F" w14:textId="77777777" w:rsidR="000777CF" w:rsidRPr="00975E25" w:rsidRDefault="000777CF" w:rsidP="00AB3ED1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День знатоков и почемучек.</w:t>
            </w:r>
          </w:p>
        </w:tc>
        <w:tc>
          <w:tcPr>
            <w:tcW w:w="8025" w:type="dxa"/>
          </w:tcPr>
          <w:p w14:paraId="23CB0D70" w14:textId="77777777" w:rsidR="000777CF" w:rsidRPr="00975E25" w:rsidRDefault="000777CF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1. «Мой друг надёжный – знак дорожный». (Мероприятие,</w:t>
            </w:r>
          </w:p>
          <w:p w14:paraId="3FCF5336" w14:textId="77777777" w:rsidR="000777CF" w:rsidRPr="00975E25" w:rsidRDefault="000777CF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посвященное профилактике дорожно-транспортного травматизма)</w:t>
            </w:r>
          </w:p>
          <w:p w14:paraId="0FB80A13" w14:textId="77777777" w:rsidR="000777CF" w:rsidRPr="00975E25" w:rsidRDefault="000777CF" w:rsidP="005C1FC5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5E2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A83EEC">
              <w:rPr>
                <w:bCs/>
                <w:color w:val="000000"/>
                <w:sz w:val="28"/>
                <w:szCs w:val="28"/>
                <w:shd w:val="clear" w:color="auto" w:fill="FFFFFF"/>
              </w:rPr>
              <w:t>Интеллектуальная игра «Угадай рофессию».</w:t>
            </w:r>
          </w:p>
          <w:p w14:paraId="22672B02" w14:textId="77777777" w:rsidR="000777CF" w:rsidRPr="00975E25" w:rsidRDefault="000777CF" w:rsidP="005C1FC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3.Подвижные игры на воздухе.</w:t>
            </w:r>
          </w:p>
          <w:p w14:paraId="6AE9B6BA" w14:textId="77777777" w:rsidR="000777CF" w:rsidRPr="00975E25" w:rsidRDefault="000777CF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4.Итоги дня.</w:t>
            </w:r>
          </w:p>
        </w:tc>
      </w:tr>
      <w:tr w:rsidR="000777CF" w:rsidRPr="00975E25" w14:paraId="406F1F18" w14:textId="77777777" w:rsidTr="000777CF">
        <w:tc>
          <w:tcPr>
            <w:tcW w:w="2323" w:type="dxa"/>
          </w:tcPr>
          <w:p w14:paraId="4FF5D25F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25.06</w:t>
            </w:r>
          </w:p>
          <w:p w14:paraId="24945749" w14:textId="77777777" w:rsidR="000777CF" w:rsidRPr="00975E25" w:rsidRDefault="000777CF" w:rsidP="005C1FC5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День наоборот.</w:t>
            </w:r>
          </w:p>
        </w:tc>
        <w:tc>
          <w:tcPr>
            <w:tcW w:w="8025" w:type="dxa"/>
          </w:tcPr>
          <w:p w14:paraId="69E55E03" w14:textId="77777777" w:rsidR="000777CF" w:rsidRPr="00975E25" w:rsidRDefault="000777CF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«У меня хорошее настроение»</w:t>
            </w:r>
          </w:p>
          <w:p w14:paraId="1F5498C5" w14:textId="77777777" w:rsidR="000777CF" w:rsidRPr="00975E25" w:rsidRDefault="000777CF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Конкурс «Обладатель самого нелепого костюма».</w:t>
            </w:r>
          </w:p>
          <w:p w14:paraId="0B7584D4" w14:textId="77777777" w:rsidR="000777CF" w:rsidRPr="00975E25" w:rsidRDefault="000777CF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Игра «Другой рукой»</w:t>
            </w:r>
          </w:p>
          <w:p w14:paraId="36756287" w14:textId="77777777" w:rsidR="000777CF" w:rsidRPr="00975E25" w:rsidRDefault="000777CF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«Вредные советы»</w:t>
            </w:r>
          </w:p>
          <w:p w14:paraId="5051A0A5" w14:textId="77777777" w:rsidR="000777CF" w:rsidRPr="00975E25" w:rsidRDefault="000777CF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668CBE58" w14:textId="77777777" w:rsidR="000777CF" w:rsidRPr="00975E25" w:rsidRDefault="000777CF" w:rsidP="005C1FC5">
            <w:pPr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Итоги дня.</w:t>
            </w:r>
          </w:p>
        </w:tc>
      </w:tr>
      <w:tr w:rsidR="000777CF" w:rsidRPr="00975E25" w14:paraId="04612C8B" w14:textId="77777777" w:rsidTr="000777CF">
        <w:tc>
          <w:tcPr>
            <w:tcW w:w="2323" w:type="dxa"/>
          </w:tcPr>
          <w:p w14:paraId="0208AF7E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26.06</w:t>
            </w:r>
          </w:p>
          <w:p w14:paraId="22412B19" w14:textId="77777777" w:rsidR="000777CF" w:rsidRPr="00975E25" w:rsidRDefault="000777CF" w:rsidP="005C1FC5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День памяти</w:t>
            </w:r>
          </w:p>
        </w:tc>
        <w:tc>
          <w:tcPr>
            <w:tcW w:w="8025" w:type="dxa"/>
          </w:tcPr>
          <w:p w14:paraId="391F2C03" w14:textId="77777777" w:rsidR="000777CF" w:rsidRPr="00975E25" w:rsidRDefault="000777CF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</w:rPr>
              <w:t>Минутка здоровья «Чистая вода нужна всем»</w:t>
            </w:r>
          </w:p>
          <w:p w14:paraId="7BE835F8" w14:textId="77777777" w:rsidR="000777CF" w:rsidRPr="00975E25" w:rsidRDefault="00D203F8" w:rsidP="00975E25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памяти «Мы помним – мы гордимся».</w:t>
            </w:r>
          </w:p>
          <w:p w14:paraId="166B64DB" w14:textId="77777777" w:rsidR="000777CF" w:rsidRPr="00975E25" w:rsidRDefault="00D203F8" w:rsidP="00975E25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Читательский клуб «Они сражались за Родину».</w:t>
            </w:r>
          </w:p>
          <w:p w14:paraId="3108DF7B" w14:textId="77777777" w:rsidR="000777CF" w:rsidRPr="00975E25" w:rsidRDefault="000777CF" w:rsidP="00975E25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75E2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3C7234D2" w14:textId="77777777" w:rsidR="000777CF" w:rsidRPr="00975E25" w:rsidRDefault="000777CF" w:rsidP="003357FA">
            <w:pPr>
              <w:pStyle w:val="a4"/>
              <w:numPr>
                <w:ilvl w:val="0"/>
                <w:numId w:val="11"/>
              </w:numPr>
              <w:ind w:left="317" w:hanging="284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Итоги дня.</w:t>
            </w:r>
          </w:p>
        </w:tc>
      </w:tr>
      <w:tr w:rsidR="000777CF" w:rsidRPr="00975E25" w14:paraId="6CAD1768" w14:textId="77777777" w:rsidTr="000777CF">
        <w:tc>
          <w:tcPr>
            <w:tcW w:w="2323" w:type="dxa"/>
          </w:tcPr>
          <w:p w14:paraId="1EF67237" w14:textId="77777777" w:rsidR="000777CF" w:rsidRPr="00975E25" w:rsidRDefault="000777CF" w:rsidP="005C1FC5">
            <w:pPr>
              <w:jc w:val="center"/>
              <w:rPr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 xml:space="preserve">27.06 </w:t>
            </w:r>
          </w:p>
          <w:p w14:paraId="6F8877C7" w14:textId="77777777" w:rsidR="000777CF" w:rsidRPr="00975E25" w:rsidRDefault="000777CF" w:rsidP="00AB3ED1">
            <w:pPr>
              <w:jc w:val="center"/>
              <w:rPr>
                <w:b/>
                <w:sz w:val="28"/>
                <w:szCs w:val="28"/>
              </w:rPr>
            </w:pPr>
            <w:r w:rsidRPr="00975E25">
              <w:rPr>
                <w:b/>
                <w:sz w:val="28"/>
                <w:szCs w:val="28"/>
              </w:rPr>
              <w:t>Закрытие смены.</w:t>
            </w:r>
          </w:p>
        </w:tc>
        <w:tc>
          <w:tcPr>
            <w:tcW w:w="8025" w:type="dxa"/>
          </w:tcPr>
          <w:p w14:paraId="6167F84A" w14:textId="77777777" w:rsidR="000777CF" w:rsidRPr="00975E25" w:rsidRDefault="000777CF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b/>
                <w:sz w:val="28"/>
                <w:szCs w:val="28"/>
              </w:rPr>
            </w:pPr>
            <w:r w:rsidRPr="00975E25">
              <w:rPr>
                <w:sz w:val="28"/>
                <w:szCs w:val="28"/>
              </w:rPr>
              <w:t>Праздничная программа. Торжественное закрытие лагерной смены.</w:t>
            </w:r>
          </w:p>
        </w:tc>
      </w:tr>
      <w:tr w:rsidR="000777CF" w:rsidRPr="00975E25" w14:paraId="074D16B3" w14:textId="77777777" w:rsidTr="000777CF">
        <w:tc>
          <w:tcPr>
            <w:tcW w:w="2323" w:type="dxa"/>
          </w:tcPr>
          <w:p w14:paraId="4767D988" w14:textId="77777777" w:rsidR="000777CF" w:rsidRPr="00975E25" w:rsidRDefault="000777CF" w:rsidP="005C1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5" w:type="dxa"/>
          </w:tcPr>
          <w:p w14:paraId="76110DD8" w14:textId="77777777" w:rsidR="000777CF" w:rsidRPr="00975E25" w:rsidRDefault="000777CF" w:rsidP="005C1FC5">
            <w:pPr>
              <w:rPr>
                <w:sz w:val="28"/>
                <w:szCs w:val="28"/>
              </w:rPr>
            </w:pPr>
          </w:p>
        </w:tc>
      </w:tr>
    </w:tbl>
    <w:p w14:paraId="336C94FD" w14:textId="77777777" w:rsidR="007B5F52" w:rsidRPr="00990271" w:rsidRDefault="00707A94"/>
    <w:p w14:paraId="679C7E15" w14:textId="77777777" w:rsidR="00CE6CCD" w:rsidRPr="00990271" w:rsidRDefault="00CE6CCD"/>
    <w:p w14:paraId="799DD31A" w14:textId="77777777" w:rsidR="00CE6CCD" w:rsidRPr="00990271" w:rsidRDefault="00CE6CCD"/>
    <w:p w14:paraId="36B886BB" w14:textId="77777777" w:rsidR="00CE6CCD" w:rsidRPr="00990271" w:rsidRDefault="00CE6CCD"/>
    <w:p w14:paraId="60157831" w14:textId="77777777" w:rsidR="00CE6CCD" w:rsidRPr="00990271" w:rsidRDefault="00CE6CCD"/>
    <w:p w14:paraId="32B0DBD9" w14:textId="77777777" w:rsidR="00CE6CCD" w:rsidRPr="00990271" w:rsidRDefault="00CE6CCD"/>
    <w:p w14:paraId="45EEEAD3" w14:textId="77777777" w:rsidR="00CE6CCD" w:rsidRPr="00990271" w:rsidRDefault="00CE6CCD"/>
    <w:p w14:paraId="79B37611" w14:textId="77777777" w:rsidR="00CE6CCD" w:rsidRPr="00990271" w:rsidRDefault="00CE6CCD"/>
    <w:p w14:paraId="74C56D13" w14:textId="77777777" w:rsidR="00CE6CCD" w:rsidRPr="00990271" w:rsidRDefault="00CE6CCD"/>
    <w:p w14:paraId="54F65854" w14:textId="77777777" w:rsidR="00CE6CCD" w:rsidRPr="00990271" w:rsidRDefault="00CE6CCD"/>
    <w:p w14:paraId="09A7740C" w14:textId="77777777" w:rsidR="00CE6CCD" w:rsidRPr="00990271" w:rsidRDefault="00CE6CCD"/>
    <w:p w14:paraId="781BA88D" w14:textId="77777777" w:rsidR="00CE6CCD" w:rsidRPr="00990271" w:rsidRDefault="00CE6CCD"/>
    <w:p w14:paraId="581E3244" w14:textId="77777777" w:rsidR="00CE6CCD" w:rsidRPr="00990271" w:rsidRDefault="00CE6CCD"/>
    <w:p w14:paraId="197B3D16" w14:textId="77777777" w:rsidR="00CE6CCD" w:rsidRPr="00990271" w:rsidRDefault="00CE6CCD"/>
    <w:p w14:paraId="27E33B6D" w14:textId="77777777" w:rsidR="00CE6CCD" w:rsidRPr="00990271" w:rsidRDefault="00CE6CCD"/>
    <w:p w14:paraId="536B948C" w14:textId="77777777" w:rsidR="00CE6CCD" w:rsidRPr="00990271" w:rsidRDefault="00CE6CCD"/>
    <w:p w14:paraId="612E916E" w14:textId="77777777" w:rsidR="00CE6CCD" w:rsidRPr="00990271" w:rsidRDefault="00CE6CCD"/>
    <w:p w14:paraId="528E093E" w14:textId="77777777" w:rsidR="00CE6CCD" w:rsidRPr="00990271" w:rsidRDefault="00CE6CCD"/>
    <w:p w14:paraId="2E057906" w14:textId="77777777" w:rsidR="00CE6CCD" w:rsidRPr="00990271" w:rsidRDefault="00CE6CCD"/>
    <w:p w14:paraId="2300AB6E" w14:textId="77777777" w:rsidR="00CE6CCD" w:rsidRPr="00990271" w:rsidRDefault="00CE6CCD"/>
    <w:p w14:paraId="6BBD630A" w14:textId="77777777" w:rsidR="00CE6CCD" w:rsidRPr="00990271" w:rsidRDefault="00CE6CCD"/>
    <w:p w14:paraId="5B8D6CCB" w14:textId="77777777" w:rsidR="00CE6CCD" w:rsidRPr="00990271" w:rsidRDefault="00CE6CCD"/>
    <w:p w14:paraId="5B9392D1" w14:textId="77777777" w:rsidR="00CE6CCD" w:rsidRPr="00990271" w:rsidRDefault="00CE6CCD"/>
    <w:p w14:paraId="47744B6B" w14:textId="77777777" w:rsidR="00CE6CCD" w:rsidRPr="00990271" w:rsidRDefault="00CE6CCD"/>
    <w:p w14:paraId="537E2C80" w14:textId="77777777" w:rsidR="00CE6CCD" w:rsidRPr="00990271" w:rsidRDefault="00CE6CCD"/>
    <w:p w14:paraId="2A7E022B" w14:textId="77777777" w:rsidR="00CE6CCD" w:rsidRPr="00990271" w:rsidRDefault="00CE6CCD"/>
    <w:p w14:paraId="3F25F307" w14:textId="77777777" w:rsidR="00CE6CCD" w:rsidRPr="00990271" w:rsidRDefault="00CE6CCD"/>
    <w:p w14:paraId="2DE9315B" w14:textId="77777777" w:rsidR="00CE6CCD" w:rsidRPr="00990271" w:rsidRDefault="00CE6CCD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F04A45" w14:paraId="231C7507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6617336B" w14:textId="77777777" w:rsidR="00F04A45" w:rsidRDefault="00707A9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04A45" w14:paraId="59816043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15C24944" w14:textId="77777777" w:rsidR="00F04A45" w:rsidRDefault="00707A94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04A45" w14:paraId="0050F160" w14:textId="77777777">
        <w:trPr>
          <w:jc w:val="center"/>
        </w:trPr>
        <w:tc>
          <w:tcPr>
            <w:tcW w:w="0" w:type="auto"/>
          </w:tcPr>
          <w:p w14:paraId="5356CAC6" w14:textId="77777777" w:rsidR="00F04A45" w:rsidRDefault="00707A94">
            <w:r>
              <w:t>Сертификат</w:t>
            </w:r>
          </w:p>
        </w:tc>
        <w:tc>
          <w:tcPr>
            <w:tcW w:w="0" w:type="auto"/>
          </w:tcPr>
          <w:p w14:paraId="43ADDF01" w14:textId="77777777" w:rsidR="00F04A45" w:rsidRDefault="00707A94">
            <w:r>
              <w:t>628506515016902569792391934856447641823023447159</w:t>
            </w:r>
          </w:p>
        </w:tc>
      </w:tr>
      <w:tr w:rsidR="00F04A45" w14:paraId="252C69BF" w14:textId="77777777">
        <w:trPr>
          <w:jc w:val="center"/>
        </w:trPr>
        <w:tc>
          <w:tcPr>
            <w:tcW w:w="0" w:type="auto"/>
          </w:tcPr>
          <w:p w14:paraId="3C489258" w14:textId="77777777" w:rsidR="00F04A45" w:rsidRDefault="00707A94">
            <w:r>
              <w:t>Владелец</w:t>
            </w:r>
          </w:p>
        </w:tc>
        <w:tc>
          <w:tcPr>
            <w:tcW w:w="0" w:type="auto"/>
          </w:tcPr>
          <w:p w14:paraId="472302BA" w14:textId="77777777" w:rsidR="00F04A45" w:rsidRDefault="00707A94">
            <w:r>
              <w:t>Тимонов Юрий Александрович</w:t>
            </w:r>
          </w:p>
        </w:tc>
      </w:tr>
      <w:tr w:rsidR="00F04A45" w14:paraId="2C4C1A7F" w14:textId="77777777">
        <w:trPr>
          <w:jc w:val="center"/>
        </w:trPr>
        <w:tc>
          <w:tcPr>
            <w:tcW w:w="0" w:type="auto"/>
          </w:tcPr>
          <w:p w14:paraId="33E18580" w14:textId="77777777" w:rsidR="00F04A45" w:rsidRDefault="00707A94">
            <w:r>
              <w:t>Действителен</w:t>
            </w:r>
          </w:p>
        </w:tc>
        <w:tc>
          <w:tcPr>
            <w:tcW w:w="0" w:type="auto"/>
          </w:tcPr>
          <w:p w14:paraId="6DCB536B" w14:textId="77777777" w:rsidR="00F04A45" w:rsidRDefault="00707A94">
            <w:r>
              <w:t>С 19.11.2024 по 19.11.2025</w:t>
            </w:r>
          </w:p>
        </w:tc>
      </w:tr>
    </w:tbl>
    <w:p w14:paraId="7EA13FE4" w14:textId="77777777" w:rsidR="00707A94" w:rsidRDefault="00707A94"/>
    <w:sectPr w:rsidR="00707A94" w:rsidSect="00146667"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8E7D" w14:textId="77777777" w:rsidR="00707A94" w:rsidRDefault="00707A94" w:rsidP="00146667">
      <w:r>
        <w:separator/>
      </w:r>
    </w:p>
  </w:endnote>
  <w:endnote w:type="continuationSeparator" w:id="0">
    <w:p w14:paraId="7C17664B" w14:textId="77777777" w:rsidR="00707A94" w:rsidRDefault="00707A94" w:rsidP="001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829532"/>
      <w:docPartObj>
        <w:docPartGallery w:val="Page Numbers (Bottom of Page)"/>
        <w:docPartUnique/>
      </w:docPartObj>
    </w:sdtPr>
    <w:sdtEndPr/>
    <w:sdtContent>
      <w:p w14:paraId="2AD095FF" w14:textId="77777777" w:rsidR="00146667" w:rsidRDefault="0085177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03F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F1728A3" w14:textId="77777777" w:rsidR="00146667" w:rsidRDefault="001466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81BA" w14:textId="77777777" w:rsidR="00707A94" w:rsidRDefault="00707A94" w:rsidP="00146667">
      <w:r>
        <w:separator/>
      </w:r>
    </w:p>
  </w:footnote>
  <w:footnote w:type="continuationSeparator" w:id="0">
    <w:p w14:paraId="4A86D1E1" w14:textId="77777777" w:rsidR="00707A94" w:rsidRDefault="00707A94" w:rsidP="0014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12F"/>
    <w:multiLevelType w:val="hybridMultilevel"/>
    <w:tmpl w:val="69927E9E"/>
    <w:lvl w:ilvl="0" w:tplc="18735981">
      <w:start w:val="1"/>
      <w:numFmt w:val="decimal"/>
      <w:lvlText w:val="%1."/>
      <w:lvlJc w:val="left"/>
      <w:pPr>
        <w:ind w:left="720" w:hanging="360"/>
      </w:pPr>
    </w:lvl>
    <w:lvl w:ilvl="1" w:tplc="18735981" w:tentative="1">
      <w:start w:val="1"/>
      <w:numFmt w:val="lowerLetter"/>
      <w:lvlText w:val="%2."/>
      <w:lvlJc w:val="left"/>
      <w:pPr>
        <w:ind w:left="1440" w:hanging="360"/>
      </w:pPr>
    </w:lvl>
    <w:lvl w:ilvl="2" w:tplc="18735981" w:tentative="1">
      <w:start w:val="1"/>
      <w:numFmt w:val="lowerRoman"/>
      <w:lvlText w:val="%3."/>
      <w:lvlJc w:val="right"/>
      <w:pPr>
        <w:ind w:left="2160" w:hanging="180"/>
      </w:pPr>
    </w:lvl>
    <w:lvl w:ilvl="3" w:tplc="18735981" w:tentative="1">
      <w:start w:val="1"/>
      <w:numFmt w:val="decimal"/>
      <w:lvlText w:val="%4."/>
      <w:lvlJc w:val="left"/>
      <w:pPr>
        <w:ind w:left="2880" w:hanging="360"/>
      </w:pPr>
    </w:lvl>
    <w:lvl w:ilvl="4" w:tplc="18735981" w:tentative="1">
      <w:start w:val="1"/>
      <w:numFmt w:val="lowerLetter"/>
      <w:lvlText w:val="%5."/>
      <w:lvlJc w:val="left"/>
      <w:pPr>
        <w:ind w:left="3600" w:hanging="360"/>
      </w:pPr>
    </w:lvl>
    <w:lvl w:ilvl="5" w:tplc="18735981" w:tentative="1">
      <w:start w:val="1"/>
      <w:numFmt w:val="lowerRoman"/>
      <w:lvlText w:val="%6."/>
      <w:lvlJc w:val="right"/>
      <w:pPr>
        <w:ind w:left="4320" w:hanging="180"/>
      </w:pPr>
    </w:lvl>
    <w:lvl w:ilvl="6" w:tplc="18735981" w:tentative="1">
      <w:start w:val="1"/>
      <w:numFmt w:val="decimal"/>
      <w:lvlText w:val="%7."/>
      <w:lvlJc w:val="left"/>
      <w:pPr>
        <w:ind w:left="5040" w:hanging="360"/>
      </w:pPr>
    </w:lvl>
    <w:lvl w:ilvl="7" w:tplc="18735981" w:tentative="1">
      <w:start w:val="1"/>
      <w:numFmt w:val="lowerLetter"/>
      <w:lvlText w:val="%8."/>
      <w:lvlJc w:val="left"/>
      <w:pPr>
        <w:ind w:left="5760" w:hanging="360"/>
      </w:pPr>
    </w:lvl>
    <w:lvl w:ilvl="8" w:tplc="18735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00A8"/>
    <w:multiLevelType w:val="hybridMultilevel"/>
    <w:tmpl w:val="9208D294"/>
    <w:lvl w:ilvl="0" w:tplc="838747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9"/>
  </w:num>
  <w:num w:numId="5">
    <w:abstractNumId w:val="7"/>
  </w:num>
  <w:num w:numId="6">
    <w:abstractNumId w:val="15"/>
  </w:num>
  <w:num w:numId="7">
    <w:abstractNumId w:val="22"/>
  </w:num>
  <w:num w:numId="8">
    <w:abstractNumId w:val="3"/>
  </w:num>
  <w:num w:numId="9">
    <w:abstractNumId w:val="1"/>
  </w:num>
  <w:num w:numId="10">
    <w:abstractNumId w:val="21"/>
  </w:num>
  <w:num w:numId="11">
    <w:abstractNumId w:val="17"/>
  </w:num>
  <w:num w:numId="12">
    <w:abstractNumId w:val="8"/>
  </w:num>
  <w:num w:numId="13">
    <w:abstractNumId w:val="18"/>
  </w:num>
  <w:num w:numId="14">
    <w:abstractNumId w:val="5"/>
  </w:num>
  <w:num w:numId="15">
    <w:abstractNumId w:val="12"/>
  </w:num>
  <w:num w:numId="16">
    <w:abstractNumId w:val="10"/>
  </w:num>
  <w:num w:numId="17">
    <w:abstractNumId w:val="16"/>
  </w:num>
  <w:num w:numId="18">
    <w:abstractNumId w:val="4"/>
  </w:num>
  <w:num w:numId="19">
    <w:abstractNumId w:val="20"/>
  </w:num>
  <w:num w:numId="20">
    <w:abstractNumId w:val="6"/>
  </w:num>
  <w:num w:numId="21">
    <w:abstractNumId w:val="2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52"/>
    <w:rsid w:val="000777CF"/>
    <w:rsid w:val="00146667"/>
    <w:rsid w:val="002C1618"/>
    <w:rsid w:val="002C1CC7"/>
    <w:rsid w:val="003357FA"/>
    <w:rsid w:val="003F5F8B"/>
    <w:rsid w:val="00452221"/>
    <w:rsid w:val="004E62F9"/>
    <w:rsid w:val="004F79E4"/>
    <w:rsid w:val="005F7A01"/>
    <w:rsid w:val="00633EF2"/>
    <w:rsid w:val="00667A2F"/>
    <w:rsid w:val="00695191"/>
    <w:rsid w:val="00707A94"/>
    <w:rsid w:val="0074259B"/>
    <w:rsid w:val="007B6244"/>
    <w:rsid w:val="00851777"/>
    <w:rsid w:val="00874B64"/>
    <w:rsid w:val="008813A7"/>
    <w:rsid w:val="008B01EC"/>
    <w:rsid w:val="00972352"/>
    <w:rsid w:val="00975E25"/>
    <w:rsid w:val="00990271"/>
    <w:rsid w:val="009F3B52"/>
    <w:rsid w:val="00A22910"/>
    <w:rsid w:val="00A83EEC"/>
    <w:rsid w:val="00AA5163"/>
    <w:rsid w:val="00AB3ED1"/>
    <w:rsid w:val="00AF5831"/>
    <w:rsid w:val="00B234C7"/>
    <w:rsid w:val="00B852C6"/>
    <w:rsid w:val="00C86261"/>
    <w:rsid w:val="00CE6CCD"/>
    <w:rsid w:val="00D203F8"/>
    <w:rsid w:val="00DA1B0B"/>
    <w:rsid w:val="00F02E68"/>
    <w:rsid w:val="00F04A45"/>
    <w:rsid w:val="00F412A5"/>
    <w:rsid w:val="00F811EC"/>
    <w:rsid w:val="00F966A8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83C3"/>
  <w15:docId w15:val="{7D529DDE-7A5A-49D6-96D4-7781947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pte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B6E2-B839-4405-A28C-1C31A95B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2024-05-31T09:22:00Z</cp:lastPrinted>
  <dcterms:created xsi:type="dcterms:W3CDTF">2025-05-20T08:42:00Z</dcterms:created>
  <dcterms:modified xsi:type="dcterms:W3CDTF">2025-05-20T08:42:00Z</dcterms:modified>
</cp:coreProperties>
</file>