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B430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FC1841B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57118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«УТВЕРЖДАЮ» директор</w:t>
      </w:r>
    </w:p>
    <w:p w14:paraId="1DF5E484" w14:textId="77777777" w:rsidR="00AE7C3F" w:rsidRPr="00E57118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МБОУ Киевская СОШ</w:t>
      </w:r>
    </w:p>
    <w:p w14:paraId="7D4C5439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__________________Ю.А. Тимонов</w:t>
      </w:r>
    </w:p>
    <w:p w14:paraId="7447F85A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«______»______________  2021</w:t>
      </w:r>
      <w:r w:rsidRPr="00E57118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80F9966" w14:textId="77777777" w:rsidR="00AE7C3F" w:rsidRDefault="00AE7C3F" w:rsidP="00AE7C3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C858A" w14:textId="77777777" w:rsidR="00AE7C3F" w:rsidRPr="003F1741" w:rsidRDefault="00AE7C3F" w:rsidP="00AE7C3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74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F1741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14:paraId="191BF4C6" w14:textId="77777777" w:rsidR="00AE7C3F" w:rsidRPr="003F1741" w:rsidRDefault="00AE7C3F" w:rsidP="00AE7C3F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3F1741">
        <w:rPr>
          <w:rStyle w:val="a4"/>
          <w:rFonts w:ascii="Times New Roman" w:hAnsi="Times New Roman" w:cs="Times New Roman"/>
          <w:b/>
          <w:bCs/>
          <w:sz w:val="24"/>
          <w:szCs w:val="24"/>
        </w:rPr>
        <w:t>О ПРИШКОЛЬНОМ ЛАГЕРЕ  (ПЛОЩАДКЕ).</w:t>
      </w:r>
    </w:p>
    <w:p w14:paraId="608A0A26" w14:textId="77777777" w:rsidR="00AE7C3F" w:rsidRDefault="00AE7C3F" w:rsidP="00AE7C3F">
      <w:pPr>
        <w:pStyle w:val="a5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</w:p>
    <w:p w14:paraId="2AB432D1" w14:textId="77777777" w:rsidR="00AE7C3F" w:rsidRDefault="00AE7C3F" w:rsidP="00AE7C3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sz w:val="24"/>
          <w:szCs w:val="24"/>
        </w:rPr>
        <w:t>Общие положения </w:t>
      </w:r>
    </w:p>
    <w:p w14:paraId="5E0E3BB0" w14:textId="77777777" w:rsidR="00AE7C3F" w:rsidRPr="003F1741" w:rsidRDefault="00AE7C3F" w:rsidP="00AE7C3F">
      <w:pPr>
        <w:pStyle w:val="a5"/>
        <w:ind w:left="60"/>
        <w:rPr>
          <w:rFonts w:ascii="Times New Roman" w:hAnsi="Times New Roman" w:cs="Times New Roman"/>
          <w:sz w:val="24"/>
          <w:szCs w:val="24"/>
        </w:rPr>
      </w:pPr>
    </w:p>
    <w:p w14:paraId="6314BEE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1.1.По желанию и запросам родителей (законных представителей) и с учетом финансовых возможностей образовательного учреждения в летний (осенний, зимний, весенний) период создается оздоровительный лагерь с дневным пребыванием детей «Зарянка» в МБОУ Киевской СОШ</w:t>
      </w:r>
    </w:p>
    <w:p w14:paraId="2DEBA5D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1.2 Деятельность лагеря регламентируется Уставом МБОУ Киевской СОШ, правилами поведения обучающихся, настоящим Положением.</w:t>
      </w:r>
    </w:p>
    <w:p w14:paraId="444501D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 xml:space="preserve">            1.3. Смена оздоровительного лагеря с дневным пребыванием проводится на базе МБОУ Киевской СОШ </w:t>
      </w:r>
    </w:p>
    <w:p w14:paraId="26656B4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1.4. Требования к территории, зданию, правилам приемки смены (потока) лагеря определяются соответствующими Санитарно-эпидемиологическим правилам, утвержденным Главным Государственным санитарным врачом Российской Федерации.</w:t>
      </w:r>
    </w:p>
    <w:p w14:paraId="1BD25805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1.5. Под сменой оздоровительного лагеря с дневным пребыванием понимается форма оздоровительной и образовательной деятельности в период каникул с обучающимися МБОУ Киевской СОШ</w:t>
      </w:r>
    </w:p>
    <w:p w14:paraId="6F8772A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 </w:t>
      </w:r>
    </w:p>
    <w:p w14:paraId="3A45A13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2.    </w:t>
      </w:r>
      <w:r w:rsidRPr="003F174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Организация и содержание деятельности</w:t>
      </w:r>
    </w:p>
    <w:p w14:paraId="1C47B30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05AC9FF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2.1. Оздоровительный лагерь открывается на основании приказа по учреждению, и комплекту</w:t>
      </w:r>
      <w:r>
        <w:rPr>
          <w:rFonts w:ascii="Times New Roman" w:hAnsi="Times New Roman" w:cs="Times New Roman"/>
          <w:sz w:val="24"/>
          <w:szCs w:val="24"/>
        </w:rPr>
        <w:t>ются из обучающихся 6,5 -13</w:t>
      </w:r>
      <w:r w:rsidRPr="003F1741">
        <w:rPr>
          <w:rFonts w:ascii="Times New Roman" w:hAnsi="Times New Roman" w:cs="Times New Roman"/>
          <w:sz w:val="24"/>
          <w:szCs w:val="24"/>
        </w:rPr>
        <w:t xml:space="preserve"> –летнего возраста. Зачисление производится на основании заявления родителей (законных представителей) детей.</w:t>
      </w:r>
    </w:p>
    <w:p w14:paraId="4A80861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2.2. В лагере организуются отряды с учетом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</w:t>
      </w:r>
    </w:p>
    <w:p w14:paraId="3FA4FA45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2.3.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14:paraId="372201B5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2.4.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14:paraId="2EA8520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2.5. Коллектив лагеря самостоятельно определяет программу деятельности.</w:t>
      </w:r>
    </w:p>
    <w:p w14:paraId="0A5F7EC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2.6. В лагере действует орган ученического самоуправления. Орган ученического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14:paraId="0C8F86E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2.7. Деятельность обучающихся и воспитанников во время проведения смены лагеря осуществляется в одновозрастных и разновозрастных отрядах по интересам, наполняемость которых составляет не более 20 человек</w:t>
      </w:r>
    </w:p>
    <w:p w14:paraId="7936903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2.8. Продолжительность смены  в оздоровительном лагере определяется длительностью каникул и составляет в п</w:t>
      </w:r>
      <w:r>
        <w:rPr>
          <w:rFonts w:ascii="Times New Roman" w:hAnsi="Times New Roman" w:cs="Times New Roman"/>
          <w:sz w:val="24"/>
          <w:szCs w:val="24"/>
        </w:rPr>
        <w:t>ериод летних каникул не менее 18 календарных дней</w:t>
      </w:r>
      <w:r w:rsidRPr="003F1741">
        <w:rPr>
          <w:rFonts w:ascii="Times New Roman" w:hAnsi="Times New Roman" w:cs="Times New Roman"/>
          <w:sz w:val="24"/>
          <w:szCs w:val="24"/>
        </w:rPr>
        <w:t>: осенью, зимой – не менее 5 рабочих дней.</w:t>
      </w:r>
    </w:p>
    <w:p w14:paraId="3D46D74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 </w:t>
      </w:r>
    </w:p>
    <w:p w14:paraId="61BDCE9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3.    </w:t>
      </w:r>
      <w:r w:rsidRPr="003F174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Кадровое обеспечение</w:t>
      </w:r>
    </w:p>
    <w:p w14:paraId="49AAF36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E48CF59" w14:textId="77777777" w:rsidR="00AE7C3F" w:rsidRPr="003F1741" w:rsidRDefault="00AE7C3F" w:rsidP="00AE7C3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</w:rPr>
        <w:lastRenderedPageBreak/>
        <w:t>            3.1. Приказом по МБОУ Киевской СОШ  назначаются начальник лагеря, его заместить, воспитатели из числа педагогических работников учреждения.</w:t>
      </w:r>
      <w:r w:rsidRPr="003F1741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Обязанности, ответственность и права начальника лагеря определяются должностной инструкцией (приложение №1).</w:t>
      </w:r>
      <w:r w:rsidRPr="003F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Обязанности, права и ответственность педагогов определяются должностной инструкцией (приложение №2).</w:t>
      </w:r>
    </w:p>
    <w:p w14:paraId="0A4758C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24D2A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3.2. Заместитель начальника лагеря организует воспитательную деятельность, осуществляет связь с культурно-просветительными и спортивными учреждениями.</w:t>
      </w:r>
    </w:p>
    <w:p w14:paraId="15B1679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3.4.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 .</w:t>
      </w:r>
    </w:p>
    <w:p w14:paraId="51E0FF6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 </w:t>
      </w:r>
    </w:p>
    <w:p w14:paraId="3FB3C91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4.    </w:t>
      </w:r>
      <w:r w:rsidRPr="003F174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Ответственность организаторов работы смены лагеря</w:t>
      </w:r>
    </w:p>
    <w:p w14:paraId="6F35948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758FC27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 4.1. Начальник  смены лагеря отвечает в установленном законодательством Российской Федерации порядке за:</w:t>
      </w:r>
    </w:p>
    <w:p w14:paraId="2724AE7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-         обеспечение жизнедеятельности смены лагеря;</w:t>
      </w:r>
    </w:p>
    <w:p w14:paraId="4545031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 xml:space="preserve">-         создание условий, обеспечивающих жизнь и здоровье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F1741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43B4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-         качество реализуемых программ деятельности смены лагеря;</w:t>
      </w:r>
    </w:p>
    <w:p w14:paraId="68B22BC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-         соответствие форм, методов и средств при проведении смены возрасту, интересам и потребностям детей.</w:t>
      </w:r>
    </w:p>
    <w:p w14:paraId="1645E16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-         Качественное ведение документации</w:t>
      </w:r>
    </w:p>
    <w:p w14:paraId="11E53F8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22C200D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5.    </w:t>
      </w:r>
      <w:r w:rsidRPr="003F174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Охрана жизни и здоровья детей</w:t>
      </w:r>
    </w:p>
    <w:p w14:paraId="07A7352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4AF45C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5.1. Начальник лагеря, воспитатели несут ответственность за жизнь и здоровье детей во время их пребывания в лагере.</w:t>
      </w:r>
    </w:p>
    <w:p w14:paraId="4315B67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5.2. 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14:paraId="3306E4A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5.3. Начальник лагеря проводит инструктаж по технике безопасности для сотрудников, а воспитатели - для детей под личную роспись инструктируемых.</w:t>
      </w:r>
    </w:p>
    <w:p w14:paraId="2A7DBAB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5.4. В лагере действует план эвакуации на случай пожара и чрезвычайных ситуаций.</w:t>
      </w:r>
    </w:p>
    <w:p w14:paraId="3470201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5.5. Организация питания осуществляется на основе 10 –дневного меню, согласованного   с СЭС.  За качество питания несет ответственность бракеражная комиссия, утвержденная приказом МБОУ Киевской СОШ на время работы лагеря.</w:t>
      </w:r>
    </w:p>
    <w:p w14:paraId="4C8B317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 5.6. Организация походов и экскурсий производится на основании соответствующих инструкций с учащимися по профилактике КГЛ, детского травматизма (в том числе и дорожно-транспортного), пожаров, несчастных случаев на воде, технике безопасности во время пребывания в оздоровительном лагере в первый день лагерной смены.           </w:t>
      </w:r>
    </w:p>
    <w:p w14:paraId="12F5CE1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Fonts w:ascii="Times New Roman" w:hAnsi="Times New Roman" w:cs="Times New Roman"/>
          <w:sz w:val="24"/>
          <w:szCs w:val="24"/>
        </w:rPr>
        <w:t>             </w:t>
      </w:r>
    </w:p>
    <w:p w14:paraId="7AF1229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6.    </w:t>
      </w:r>
      <w:r w:rsidRPr="003F174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Финансовое обеспечение</w:t>
      </w:r>
    </w:p>
    <w:p w14:paraId="0FC92F4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741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427C5F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6.1  Финансирование лагеря проводиться за счет учредителя, фонда социального страхования, средств родителей и спонсоров.</w:t>
      </w:r>
    </w:p>
    <w:p w14:paraId="74E30C7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6.2  Ответственность за финансовую деятельность лагеря несет директор школы, за сохранность инвентаря и имущества - начальник и педагоги.</w:t>
      </w:r>
    </w:p>
    <w:p w14:paraId="45613839" w14:textId="77777777" w:rsidR="00AE7C3F" w:rsidRDefault="00AE7C3F" w:rsidP="00AE7C3F">
      <w:pPr>
        <w:pStyle w:val="a5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14:paraId="3DB6AF36" w14:textId="77777777" w:rsidR="00AE7C3F" w:rsidRPr="003F1741" w:rsidRDefault="00AE7C3F" w:rsidP="00AE7C3F">
      <w:pPr>
        <w:pStyle w:val="a5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14:paraId="246C6F8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F005241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A60863D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5711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«УТВЕРЖДАЮ» директор</w:t>
      </w:r>
    </w:p>
    <w:p w14:paraId="640AD176" w14:textId="77777777" w:rsidR="00AE7C3F" w:rsidRPr="00E57118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МБОУ Киевская СОШ</w:t>
      </w:r>
    </w:p>
    <w:p w14:paraId="0E128D16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__________________Ю.А. Тимонов</w:t>
      </w:r>
    </w:p>
    <w:p w14:paraId="78BB4A13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«______»______________  2021</w:t>
      </w:r>
      <w:r w:rsidRPr="00E57118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415A6E0" w14:textId="77777777" w:rsidR="00AE7C3F" w:rsidRDefault="00AE7C3F" w:rsidP="00AE7C3F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0DAFAF7A" w14:textId="77777777" w:rsidR="00AE7C3F" w:rsidRDefault="00AE7C3F" w:rsidP="00AE7C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F17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ДОЛЖНОСТНАЯ ИНСТРУКЦИЯ НАЧАЛЬНИКА ЛАГЕРЯ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(ПЛОЩАДКИ)</w:t>
      </w:r>
    </w:p>
    <w:p w14:paraId="27EB9577" w14:textId="77777777" w:rsidR="00AE7C3F" w:rsidRPr="003F1741" w:rsidRDefault="00AE7C3F" w:rsidP="00AE7C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3D1CE4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3F17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72E31750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1.1 Начальник лагеря назначается приказом директора школы на период летних, осенних, зимних, весенних каникул из числа наиболее опытных сотрудников.</w:t>
      </w:r>
    </w:p>
    <w:p w14:paraId="0D0247A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1.2 Начальник лагеря непосредственно подчиняется директору школы.</w:t>
      </w:r>
    </w:p>
    <w:p w14:paraId="2B82D72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1.3 Начальнику лагеря непосредственно подчиняются педагоги - организаторы каникулярного отдыха, педагоги дополнительного образования, работающие в данную смену в лагере, и обслуживающий персонал лагеря.</w:t>
      </w:r>
    </w:p>
    <w:p w14:paraId="55851A6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1.4 Свою работу начальник лагеря координирует с руководителями</w:t>
      </w:r>
    </w:p>
    <w:p w14:paraId="6E52F1C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структурных подразделений школы.</w:t>
      </w:r>
    </w:p>
    <w:p w14:paraId="7F13467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1.5 Основными направлениями деятельности начальника лагеря с дневным</w:t>
      </w:r>
    </w:p>
    <w:p w14:paraId="21846E40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пребыванием являются:</w:t>
      </w:r>
    </w:p>
    <w:p w14:paraId="7086475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-подготовка лагеря к приему воспитанников;</w:t>
      </w:r>
    </w:p>
    <w:p w14:paraId="6A6AE5D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-организация каникулярного отдыха, разумного досуга и оздоровления</w:t>
      </w:r>
    </w:p>
    <w:p w14:paraId="2201177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воспитанников;</w:t>
      </w:r>
    </w:p>
    <w:p w14:paraId="1EED20D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-методическое руководство педагогами, работающими в лагере;</w:t>
      </w:r>
    </w:p>
    <w:p w14:paraId="0A10D8C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-обеспечение соблюдения педагогическим и обслуживающим персоналом лагеря</w:t>
      </w:r>
    </w:p>
    <w:p w14:paraId="435A195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норм и правил техники безопасности, охраны труда в процессе отдыха</w:t>
      </w:r>
    </w:p>
    <w:p w14:paraId="728C36B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воспитанников;</w:t>
      </w:r>
    </w:p>
    <w:p w14:paraId="081CD9B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-анализ текущей деятельности и подготовка предложений по развитию лагеря.</w:t>
      </w:r>
    </w:p>
    <w:p w14:paraId="55D8E81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ДОЛЖНОСТНЫЕ ОБЯЗАННОСТИ И ПРАВА</w:t>
      </w:r>
    </w:p>
    <w:p w14:paraId="7D4BC2E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2.1 Начальник лагеря  выполняет следующие обязанности:</w:t>
      </w:r>
      <w:r w:rsidRPr="003F1741">
        <w:rPr>
          <w:rFonts w:ascii="Times New Roman" w:hAnsi="Times New Roman" w:cs="Times New Roman"/>
          <w:sz w:val="24"/>
          <w:szCs w:val="24"/>
          <w:lang w:eastAsia="ru-RU"/>
        </w:rPr>
        <w:br/>
        <w:t>- организует подготовку помещений к работе в каникулярное время в соответствии</w:t>
      </w:r>
    </w:p>
    <w:p w14:paraId="5E819D0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с требованиями;</w:t>
      </w:r>
    </w:p>
    <w:p w14:paraId="2D72899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текущее и перспективное планирование деятельности лагеря;</w:t>
      </w:r>
    </w:p>
    <w:p w14:paraId="1E150A20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-знакомит под расписку с условиями труда, режимом работы, должностными обязанностями сотрудников лагеря;</w:t>
      </w:r>
    </w:p>
    <w:p w14:paraId="28321DC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-информирует администрацию школы о работе лагеря;</w:t>
      </w:r>
    </w:p>
    <w:p w14:paraId="25AE39C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подготовку и проведение общелагерных мероприятий;</w:t>
      </w:r>
    </w:p>
    <w:p w14:paraId="27EC891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-участвует в комплектовании лагеря воспитанниками, принимает меры по сохранению контингента отдыхающих;</w:t>
      </w:r>
    </w:p>
    <w:p w14:paraId="38546830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инструктаж персонала о мерах обеспечения безопасности жизни и здоровья детей;</w:t>
      </w:r>
    </w:p>
    <w:p w14:paraId="192DC6B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-информирует родителей (законных представителей) об условиях отдыха и оздоровления детей, несчастных случаях, заболеваниях воспитанников;</w:t>
      </w:r>
    </w:p>
    <w:p w14:paraId="0C2C323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-обеспечивает своевременное составление в конце каждой смены установленной отчетной документации.</w:t>
      </w:r>
    </w:p>
    <w:p w14:paraId="168E5CF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2.2 Начальник лагеря имеет право:</w:t>
      </w:r>
    </w:p>
    <w:p w14:paraId="6E9231E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-присутствовать на любых мероприятиях, проводимых в лагере;</w:t>
      </w:r>
    </w:p>
    <w:p w14:paraId="799206A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-давать распоряжения, обязательные для исполнения любым работающим в лагере</w:t>
      </w:r>
    </w:p>
    <w:p w14:paraId="7216C98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сотрудникам;</w:t>
      </w:r>
    </w:p>
    <w:p w14:paraId="6F3E202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-самостоятельно планировать свою работу на каждую смену и каждый день;</w:t>
      </w:r>
    </w:p>
    <w:p w14:paraId="3D6539F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-привлекать к дисциплинарной ответственности персонал лагеря и отдыхающих за поступки, дезорганизующие учебно-воспитательный процесс.</w:t>
      </w:r>
    </w:p>
    <w:p w14:paraId="6F6E581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ВЗАИМООТНОШЕНИЯ И СВЯЗИ ПО ДОЛЖНОСТИ</w:t>
      </w:r>
    </w:p>
    <w:p w14:paraId="7735E7C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3.1  Начальник лагеря работает в режиме ненормированного рабочего дня исходя из 36-ти часовой рабочей недели.</w:t>
      </w:r>
    </w:p>
    <w:p w14:paraId="6A0AC37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  Начальник лагеря получает от директора школы информацию нормировано-правового и организационно-методического характера.</w:t>
      </w:r>
    </w:p>
    <w:p w14:paraId="39F8BEC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3.3  Начальник лагеря систематически обменивается информацией по вопросам, входящих в его компетенцию, с заместителями директора по воспитательной, учебно-воспитательной и административно-хозяйственной работе, руководителями структурных подразделений школы.</w:t>
      </w:r>
    </w:p>
    <w:p w14:paraId="16BB0A3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С инструкцией ознакомлен (а):___________________________________________</w:t>
      </w:r>
    </w:p>
    <w:p w14:paraId="2083D5D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CAF8E9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FE2FD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37F189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DE0051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6303D3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3A8419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EA027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46CA42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6E27D15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9E54D7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CDAC3D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F97427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8DD3CF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A7803D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37B5C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945845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F39AE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E8B90A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B3A0C1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CEFE1F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9BDBA3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E9DD43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7E3A5C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35B0AD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6BCEF8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3E7BF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D259B3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6C0CF4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DDC63A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AE8ED5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4E6085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7DB7EA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A9770B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ECCDDD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467A9D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7EB9F68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54F2DC1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99AF7D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922CBD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6F21387" w14:textId="77777777" w:rsidR="00AE7C3F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FE3EC86" w14:textId="77777777" w:rsidR="00AE7C3F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5F59949" w14:textId="77777777" w:rsidR="00AE7C3F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065FB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1937D72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42406990" w14:textId="77777777" w:rsidR="00AE7C3F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5711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«УТВЕРЖДАЮ» Директор</w:t>
      </w:r>
    </w:p>
    <w:p w14:paraId="3C1E8990" w14:textId="77777777" w:rsidR="00AE7C3F" w:rsidRPr="00E57118" w:rsidRDefault="00AE7C3F" w:rsidP="00AE7C3F">
      <w:pPr>
        <w:tabs>
          <w:tab w:val="left" w:pos="1152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МБОУ Киевская СОШ</w:t>
      </w:r>
    </w:p>
    <w:p w14:paraId="7A902164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__________________Ю.А. Тимонов</w:t>
      </w:r>
    </w:p>
    <w:p w14:paraId="065DEF7E" w14:textId="77777777" w:rsidR="00AE7C3F" w:rsidRPr="00E57118" w:rsidRDefault="00AE7C3F" w:rsidP="00AE7C3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«______»______________  2021</w:t>
      </w:r>
      <w:r w:rsidRPr="00E57118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CB9797B" w14:textId="77777777" w:rsidR="00AE7C3F" w:rsidRDefault="00AE7C3F" w:rsidP="00AE7C3F">
      <w:pPr>
        <w:pStyle w:val="a5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276532D" w14:textId="77777777" w:rsidR="00AE7C3F" w:rsidRDefault="00AE7C3F" w:rsidP="00AE7C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F17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ДОЛЖНОСТНАЯ ИНСТРУКЦИЯ ВОСПИТАТЕЛЯ ПРИШКОЛЬНОГО ОЗДОРОВИТЕЛЬНОГО ЛАГЕРЯ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(ПЛОЩАДКИ)</w:t>
      </w:r>
      <w:r w:rsidRPr="003F17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 ДНЕВНЫМ ПРЕБЫВАНИЕМ ОБУЧАЮЩИХСЯ</w:t>
      </w:r>
    </w:p>
    <w:p w14:paraId="2061C9FB" w14:textId="77777777" w:rsidR="00AE7C3F" w:rsidRPr="003F1741" w:rsidRDefault="00AE7C3F" w:rsidP="00AE7C3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8E537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0925A9D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1.1 Воспитатель лагеря назначается и освобождается по представлению начальника лагеря приказом директора школы.</w:t>
      </w:r>
    </w:p>
    <w:p w14:paraId="04F094B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1.2 Воспитатель должен иметь среднее профессиональное педагогическое образование, или высшее образование.</w:t>
      </w:r>
    </w:p>
    <w:p w14:paraId="1C86DA0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1.3 Воспитатель непосредственно подчиняется начальнику лагеря.</w:t>
      </w:r>
    </w:p>
    <w:p w14:paraId="7C66D6F7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ДОЛЖНОСТНЫЕ ОБЯЗАННОСТИ, ПРАВА И ОТВЕТСТВЕННОСТЬ</w:t>
      </w:r>
    </w:p>
    <w:p w14:paraId="1051CA2E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2.1 Воспитатель лагеря с дневным пребывание детей выполняет следующие должностные обязанности:</w:t>
      </w:r>
    </w:p>
    <w:p w14:paraId="2CC5F159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набор детей в лагерь;</w:t>
      </w:r>
    </w:p>
    <w:p w14:paraId="40C8A45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14:paraId="6C569D76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</w:t>
      </w:r>
    </w:p>
    <w:p w14:paraId="51E3A69C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-организует деятельность воспитанников в течение дня.</w:t>
      </w:r>
    </w:p>
    <w:p w14:paraId="257B9A7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2.2 Воспитатель имеет право:</w:t>
      </w:r>
    </w:p>
    <w:p w14:paraId="11E2BC3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-требовать от воспитанников соблюдения норм поведения, а от их родителей (законных представителей) выполнения своих обязанностей по воспитанию ребенка;</w:t>
      </w:r>
    </w:p>
    <w:p w14:paraId="425BB87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14:paraId="53C16ED2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2.3 Педагог-организатор несет ответственность:</w:t>
      </w:r>
    </w:p>
    <w:p w14:paraId="3EC55F35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-за исполнение распоряжений начальника лагеря и настоящей должностной инструкции;</w:t>
      </w:r>
    </w:p>
    <w:p w14:paraId="34E243D4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-за сохранение состава воспитанников в течение смены;</w:t>
      </w:r>
    </w:p>
    <w:p w14:paraId="6750F21B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-за соблюдение правил пожарной безопасности, техники безопасности, санитарно-гигиенических норм.</w:t>
      </w:r>
    </w:p>
    <w:p w14:paraId="2764EAB3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2.4 За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</w:t>
      </w:r>
    </w:p>
    <w:p w14:paraId="658C964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ВЗАИМООТНОШЕНИЯ. СВЯЗИ ПО ДОЛЖНОСТИ</w:t>
      </w:r>
    </w:p>
    <w:p w14:paraId="5D6E76BD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3.1  Воспитатель работает в режиме нормированного рабочего дня по графику, составленному исходя из часовой нагрузки в неделю.</w:t>
      </w:r>
    </w:p>
    <w:p w14:paraId="71CE130A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3.2  Воспитатель получает от начальника лагеря информацию, необходимую для организации деятельности воспитанников.</w:t>
      </w:r>
    </w:p>
    <w:p w14:paraId="09BD536F" w14:textId="77777777" w:rsidR="00AE7C3F" w:rsidRPr="003F1741" w:rsidRDefault="00AE7C3F" w:rsidP="00AE7C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1741">
        <w:rPr>
          <w:rFonts w:ascii="Times New Roman" w:hAnsi="Times New Roman" w:cs="Times New Roman"/>
          <w:sz w:val="24"/>
          <w:szCs w:val="24"/>
          <w:lang w:eastAsia="ru-RU"/>
        </w:rPr>
        <w:t>С инструкцией ознакомлен (а)</w:t>
      </w:r>
    </w:p>
    <w:p w14:paraId="3F3672E9" w14:textId="77777777" w:rsidR="00AE7C3F" w:rsidRPr="00B26D16" w:rsidRDefault="00AE7C3F" w:rsidP="00AE7C3F">
      <w:pPr>
        <w:pStyle w:val="a5"/>
      </w:pPr>
    </w:p>
    <w:p w14:paraId="26E32738" w14:textId="77777777" w:rsidR="00AE7C3F" w:rsidRPr="00B26D16" w:rsidRDefault="00AE7C3F" w:rsidP="00AE7C3F">
      <w:pPr>
        <w:pStyle w:val="a5"/>
      </w:pPr>
    </w:p>
    <w:p w14:paraId="73644943" w14:textId="77777777" w:rsidR="00AE7C3F" w:rsidRPr="00B26D16" w:rsidRDefault="00AE7C3F" w:rsidP="00AE7C3F">
      <w:pPr>
        <w:pStyle w:val="a5"/>
      </w:pPr>
    </w:p>
    <w:p w14:paraId="695B78D6" w14:textId="77777777" w:rsidR="0022352E" w:rsidRDefault="0022352E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3180"/>
        <w:gridCol w:w="6060"/>
      </w:tblGrid>
      <w:tr w:rsidR="00421891" w14:paraId="720F8B23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537A05A" w14:textId="77777777" w:rsidR="00421891" w:rsidRDefault="007333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421891" w14:paraId="615C4330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5959B407" w14:textId="77777777" w:rsidR="00421891" w:rsidRDefault="007333CE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421891" w14:paraId="013F2C0E" w14:textId="77777777">
        <w:trPr>
          <w:jc w:val="center"/>
        </w:trPr>
        <w:tc>
          <w:tcPr>
            <w:tcW w:w="0" w:type="auto"/>
          </w:tcPr>
          <w:p w14:paraId="2B8A6FB1" w14:textId="77777777" w:rsidR="00421891" w:rsidRDefault="007333CE">
            <w:r>
              <w:t>Сертификат</w:t>
            </w:r>
          </w:p>
        </w:tc>
        <w:tc>
          <w:tcPr>
            <w:tcW w:w="0" w:type="auto"/>
          </w:tcPr>
          <w:p w14:paraId="78EB9850" w14:textId="77777777" w:rsidR="00421891" w:rsidRDefault="007333CE">
            <w:r>
              <w:t>628506515016902569792391934856447641823023447159</w:t>
            </w:r>
          </w:p>
        </w:tc>
      </w:tr>
      <w:tr w:rsidR="00421891" w14:paraId="3F67E887" w14:textId="77777777">
        <w:trPr>
          <w:jc w:val="center"/>
        </w:trPr>
        <w:tc>
          <w:tcPr>
            <w:tcW w:w="0" w:type="auto"/>
          </w:tcPr>
          <w:p w14:paraId="6F89B348" w14:textId="77777777" w:rsidR="00421891" w:rsidRDefault="007333CE">
            <w:r>
              <w:t>Владелец</w:t>
            </w:r>
          </w:p>
        </w:tc>
        <w:tc>
          <w:tcPr>
            <w:tcW w:w="0" w:type="auto"/>
          </w:tcPr>
          <w:p w14:paraId="10AFB2B8" w14:textId="77777777" w:rsidR="00421891" w:rsidRDefault="007333CE">
            <w:r>
              <w:t>Тимонов Юрий Александрович</w:t>
            </w:r>
          </w:p>
        </w:tc>
      </w:tr>
      <w:tr w:rsidR="00421891" w14:paraId="5B8A681D" w14:textId="77777777">
        <w:trPr>
          <w:jc w:val="center"/>
        </w:trPr>
        <w:tc>
          <w:tcPr>
            <w:tcW w:w="0" w:type="auto"/>
          </w:tcPr>
          <w:p w14:paraId="105058EA" w14:textId="77777777" w:rsidR="00421891" w:rsidRDefault="007333CE">
            <w:r>
              <w:t>Действителен</w:t>
            </w:r>
          </w:p>
        </w:tc>
        <w:tc>
          <w:tcPr>
            <w:tcW w:w="0" w:type="auto"/>
          </w:tcPr>
          <w:p w14:paraId="756FC2A0" w14:textId="77777777" w:rsidR="00421891" w:rsidRDefault="007333CE">
            <w:r>
              <w:t>С 19.11.2024 по 19.11.2025</w:t>
            </w:r>
          </w:p>
        </w:tc>
      </w:tr>
    </w:tbl>
    <w:p w14:paraId="67C90144" w14:textId="77777777" w:rsidR="007333CE" w:rsidRDefault="007333CE"/>
    <w:sectPr w:rsidR="007333CE" w:rsidSect="00F1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iberation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16EC"/>
    <w:multiLevelType w:val="hybridMultilevel"/>
    <w:tmpl w:val="1C9AB6DC"/>
    <w:lvl w:ilvl="0" w:tplc="44931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399"/>
    <w:multiLevelType w:val="hybridMultilevel"/>
    <w:tmpl w:val="724A138A"/>
    <w:lvl w:ilvl="0" w:tplc="57638878">
      <w:start w:val="1"/>
      <w:numFmt w:val="decimal"/>
      <w:lvlText w:val="%1."/>
      <w:lvlJc w:val="left"/>
      <w:pPr>
        <w:ind w:left="720" w:hanging="360"/>
      </w:pPr>
    </w:lvl>
    <w:lvl w:ilvl="1" w:tplc="57638878" w:tentative="1">
      <w:start w:val="1"/>
      <w:numFmt w:val="lowerLetter"/>
      <w:lvlText w:val="%2."/>
      <w:lvlJc w:val="left"/>
      <w:pPr>
        <w:ind w:left="1440" w:hanging="360"/>
      </w:pPr>
    </w:lvl>
    <w:lvl w:ilvl="2" w:tplc="57638878" w:tentative="1">
      <w:start w:val="1"/>
      <w:numFmt w:val="lowerRoman"/>
      <w:lvlText w:val="%3."/>
      <w:lvlJc w:val="right"/>
      <w:pPr>
        <w:ind w:left="2160" w:hanging="180"/>
      </w:pPr>
    </w:lvl>
    <w:lvl w:ilvl="3" w:tplc="57638878" w:tentative="1">
      <w:start w:val="1"/>
      <w:numFmt w:val="decimal"/>
      <w:lvlText w:val="%4."/>
      <w:lvlJc w:val="left"/>
      <w:pPr>
        <w:ind w:left="2880" w:hanging="360"/>
      </w:pPr>
    </w:lvl>
    <w:lvl w:ilvl="4" w:tplc="57638878" w:tentative="1">
      <w:start w:val="1"/>
      <w:numFmt w:val="lowerLetter"/>
      <w:lvlText w:val="%5."/>
      <w:lvlJc w:val="left"/>
      <w:pPr>
        <w:ind w:left="3600" w:hanging="360"/>
      </w:pPr>
    </w:lvl>
    <w:lvl w:ilvl="5" w:tplc="57638878" w:tentative="1">
      <w:start w:val="1"/>
      <w:numFmt w:val="lowerRoman"/>
      <w:lvlText w:val="%6."/>
      <w:lvlJc w:val="right"/>
      <w:pPr>
        <w:ind w:left="4320" w:hanging="180"/>
      </w:pPr>
    </w:lvl>
    <w:lvl w:ilvl="6" w:tplc="57638878" w:tentative="1">
      <w:start w:val="1"/>
      <w:numFmt w:val="decimal"/>
      <w:lvlText w:val="%7."/>
      <w:lvlJc w:val="left"/>
      <w:pPr>
        <w:ind w:left="5040" w:hanging="360"/>
      </w:pPr>
    </w:lvl>
    <w:lvl w:ilvl="7" w:tplc="57638878" w:tentative="1">
      <w:start w:val="1"/>
      <w:numFmt w:val="lowerLetter"/>
      <w:lvlText w:val="%8."/>
      <w:lvlJc w:val="left"/>
      <w:pPr>
        <w:ind w:left="5760" w:hanging="360"/>
      </w:pPr>
    </w:lvl>
    <w:lvl w:ilvl="8" w:tplc="57638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35C4"/>
    <w:multiLevelType w:val="hybridMultilevel"/>
    <w:tmpl w:val="116468D6"/>
    <w:lvl w:ilvl="0" w:tplc="3FDAF022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7"/>
    <w:rsid w:val="001C44C7"/>
    <w:rsid w:val="0022352E"/>
    <w:rsid w:val="0026651B"/>
    <w:rsid w:val="00421891"/>
    <w:rsid w:val="007333CE"/>
    <w:rsid w:val="00A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1032"/>
  <w15:docId w15:val="{08BA9E25-6E31-4178-92F5-07CE286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3F"/>
    <w:pPr>
      <w:widowControl w:val="0"/>
      <w:suppressAutoHyphens/>
      <w:spacing w:after="0" w:line="240" w:lineRule="auto"/>
    </w:pPr>
    <w:rPr>
      <w:rFonts w:ascii="Liberation Serif" w:eastAsia="Liberation Sans" w:hAnsi="Liberation Serif" w:cs="Liberation Sans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C3F"/>
  </w:style>
  <w:style w:type="character" w:styleId="a3">
    <w:name w:val="Strong"/>
    <w:basedOn w:val="a0"/>
    <w:uiPriority w:val="22"/>
    <w:qFormat/>
    <w:rsid w:val="00AE7C3F"/>
    <w:rPr>
      <w:b/>
      <w:bCs/>
    </w:rPr>
  </w:style>
  <w:style w:type="character" w:styleId="a4">
    <w:name w:val="Emphasis"/>
    <w:basedOn w:val="a0"/>
    <w:uiPriority w:val="20"/>
    <w:qFormat/>
    <w:rsid w:val="00AE7C3F"/>
    <w:rPr>
      <w:i/>
      <w:iCs/>
    </w:rPr>
  </w:style>
  <w:style w:type="paragraph" w:styleId="a5">
    <w:name w:val="No Spacing"/>
    <w:uiPriority w:val="1"/>
    <w:qFormat/>
    <w:rsid w:val="00AE7C3F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9514</Characters>
  <Application>Microsoft Office Word</Application>
  <DocSecurity>0</DocSecurity>
  <Lines>79</Lines>
  <Paragraphs>22</Paragraphs>
  <ScaleCrop>false</ScaleCrop>
  <Company>ORG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2025-05-20T08:45:00Z</dcterms:created>
  <dcterms:modified xsi:type="dcterms:W3CDTF">2025-05-20T08:45:00Z</dcterms:modified>
</cp:coreProperties>
</file>