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CFAC" w14:textId="77777777" w:rsidR="004E3E45" w:rsidRDefault="004E3E45" w:rsidP="004E3E45">
      <w:pPr>
        <w:spacing w:before="100" w:before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EA324" w14:textId="77777777" w:rsidR="00F96F97" w:rsidRDefault="00F96F97" w:rsidP="004E3E45">
      <w:pPr>
        <w:spacing w:before="100" w:before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ОБЩЕОБРАЗОВАТЕЛЬНОЕУЧРЕЖДЕНИЕ КИЕВСКАЯ СРЕДНЯЯ ОБЩЕОБРАЗОВАТЕЛЬНАЯ ШКОЛА</w:t>
      </w:r>
    </w:p>
    <w:p w14:paraId="69059BFB" w14:textId="77777777" w:rsidR="004E3E45" w:rsidRDefault="004E3E45" w:rsidP="00F96F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73DC859" w14:textId="77777777" w:rsidR="00F96F97" w:rsidRPr="00393C05" w:rsidRDefault="00F96F97" w:rsidP="00F96F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3C05">
        <w:rPr>
          <w:rFonts w:ascii="Times New Roman" w:hAnsi="Times New Roman" w:cs="Times New Roman"/>
          <w:sz w:val="24"/>
          <w:szCs w:val="24"/>
        </w:rPr>
        <w:t>Утверждаю</w:t>
      </w:r>
    </w:p>
    <w:p w14:paraId="383BC1D8" w14:textId="77777777" w:rsidR="00F96F97" w:rsidRPr="00393C05" w:rsidRDefault="00F96F97" w:rsidP="00F96F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3C05">
        <w:rPr>
          <w:rFonts w:ascii="Times New Roman" w:hAnsi="Times New Roman" w:cs="Times New Roman"/>
          <w:sz w:val="24"/>
          <w:szCs w:val="24"/>
        </w:rPr>
        <w:t>Директор школы</w:t>
      </w:r>
    </w:p>
    <w:p w14:paraId="67884831" w14:textId="77777777" w:rsidR="00F96F97" w:rsidRDefault="00F96F97" w:rsidP="00D851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3C05">
        <w:rPr>
          <w:rFonts w:ascii="Times New Roman" w:hAnsi="Times New Roman" w:cs="Times New Roman"/>
          <w:sz w:val="24"/>
          <w:szCs w:val="24"/>
        </w:rPr>
        <w:t xml:space="preserve"> ________ Ю.А. Тимонов</w:t>
      </w:r>
    </w:p>
    <w:p w14:paraId="72468000" w14:textId="77777777" w:rsidR="004E3E45" w:rsidRDefault="004E3E45" w:rsidP="00F96F9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5A9780A" w14:textId="77777777" w:rsidR="004E3E45" w:rsidRDefault="004E3E45" w:rsidP="00F96F9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16ECAD0" w14:textId="77777777" w:rsidR="00F96F97" w:rsidRPr="00E04457" w:rsidRDefault="00F96F97" w:rsidP="00F96F9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сотрудников</w:t>
      </w:r>
      <w:r w:rsidRPr="00E04457">
        <w:rPr>
          <w:rFonts w:ascii="Times New Roman" w:hAnsi="Times New Roman" w:cs="Times New Roman"/>
          <w:sz w:val="32"/>
          <w:szCs w:val="32"/>
        </w:rPr>
        <w:t xml:space="preserve"> в оздоровительном лагере «</w:t>
      </w:r>
      <w:proofErr w:type="spellStart"/>
      <w:r w:rsidRPr="00E04457">
        <w:rPr>
          <w:rFonts w:ascii="Times New Roman" w:hAnsi="Times New Roman" w:cs="Times New Roman"/>
          <w:sz w:val="32"/>
          <w:szCs w:val="32"/>
        </w:rPr>
        <w:t>Заряночка</w:t>
      </w:r>
      <w:proofErr w:type="spellEnd"/>
      <w:r w:rsidRPr="00E04457">
        <w:rPr>
          <w:rFonts w:ascii="Times New Roman" w:hAnsi="Times New Roman" w:cs="Times New Roman"/>
          <w:sz w:val="32"/>
          <w:szCs w:val="32"/>
        </w:rPr>
        <w:t>»</w:t>
      </w:r>
    </w:p>
    <w:p w14:paraId="3267435D" w14:textId="77777777" w:rsidR="004E3E45" w:rsidRPr="002A6363" w:rsidRDefault="00833F15" w:rsidP="002A636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02.06.2025 по 27.06.2025</w:t>
      </w:r>
      <w:r w:rsidR="002A6363">
        <w:rPr>
          <w:b/>
          <w:sz w:val="32"/>
          <w:szCs w:val="32"/>
        </w:rPr>
        <w:t xml:space="preserve"> г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293"/>
        <w:gridCol w:w="2616"/>
        <w:gridCol w:w="1756"/>
      </w:tblGrid>
      <w:tr w:rsidR="000D253D" w:rsidRPr="00E04457" w14:paraId="5DE49D83" w14:textId="77777777" w:rsidTr="00F11299">
        <w:trPr>
          <w:trHeight w:val="521"/>
          <w:jc w:val="center"/>
        </w:trPr>
        <w:tc>
          <w:tcPr>
            <w:tcW w:w="685" w:type="dxa"/>
          </w:tcPr>
          <w:p w14:paraId="3E900A4C" w14:textId="77777777" w:rsidR="000D253D" w:rsidRPr="000D253D" w:rsidRDefault="000D253D" w:rsidP="00550D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3D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450" w:type="dxa"/>
          </w:tcPr>
          <w:p w14:paraId="36E7D256" w14:textId="77777777" w:rsidR="000D253D" w:rsidRPr="000D253D" w:rsidRDefault="000D253D" w:rsidP="00F96F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53D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2680" w:type="dxa"/>
          </w:tcPr>
          <w:p w14:paraId="767D0714" w14:textId="77777777" w:rsidR="000D253D" w:rsidRPr="000D253D" w:rsidRDefault="000D253D" w:rsidP="00F96F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53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756" w:type="dxa"/>
          </w:tcPr>
          <w:p w14:paraId="3585824D" w14:textId="77777777" w:rsidR="000D253D" w:rsidRPr="000D253D" w:rsidRDefault="000D253D" w:rsidP="00F96F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53D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0D253D" w:rsidRPr="00E04457" w14:paraId="1FADC2F2" w14:textId="77777777" w:rsidTr="00AF471E">
        <w:trPr>
          <w:trHeight w:val="483"/>
          <w:jc w:val="center"/>
        </w:trPr>
        <w:tc>
          <w:tcPr>
            <w:tcW w:w="685" w:type="dxa"/>
          </w:tcPr>
          <w:p w14:paraId="267B86C1" w14:textId="77777777" w:rsidR="000D253D" w:rsidRPr="00F96F97" w:rsidRDefault="000D253D" w:rsidP="0039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0" w:type="dxa"/>
          </w:tcPr>
          <w:p w14:paraId="6BED5D9F" w14:textId="77777777" w:rsidR="000D253D" w:rsidRPr="00F96F97" w:rsidRDefault="00AA65F1" w:rsidP="00396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Кебелеш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680" w:type="dxa"/>
          </w:tcPr>
          <w:p w14:paraId="0C2D8FDB" w14:textId="77777777" w:rsidR="000D253D" w:rsidRPr="00F96F97" w:rsidRDefault="000D253D" w:rsidP="000D2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F97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1756" w:type="dxa"/>
          </w:tcPr>
          <w:p w14:paraId="4AF47809" w14:textId="77777777" w:rsidR="000D253D" w:rsidRPr="00F96F97" w:rsidRDefault="00AA65F1" w:rsidP="000D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89289601849</w:t>
            </w:r>
          </w:p>
        </w:tc>
      </w:tr>
      <w:tr w:rsidR="004E3E45" w:rsidRPr="00E04457" w14:paraId="27E71120" w14:textId="77777777" w:rsidTr="00AF471E">
        <w:trPr>
          <w:trHeight w:val="416"/>
          <w:jc w:val="center"/>
        </w:trPr>
        <w:tc>
          <w:tcPr>
            <w:tcW w:w="685" w:type="dxa"/>
          </w:tcPr>
          <w:p w14:paraId="681C70F0" w14:textId="77777777" w:rsidR="004E3E45" w:rsidRPr="00F96F97" w:rsidRDefault="00F11299" w:rsidP="0039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0" w:type="dxa"/>
          </w:tcPr>
          <w:p w14:paraId="26259BC7" w14:textId="77777777" w:rsidR="004E3E45" w:rsidRPr="003F6E83" w:rsidRDefault="0039472F" w:rsidP="00066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Чередник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Игоревнва</w:t>
            </w:r>
            <w:proofErr w:type="spellEnd"/>
          </w:p>
        </w:tc>
        <w:tc>
          <w:tcPr>
            <w:tcW w:w="2680" w:type="dxa"/>
          </w:tcPr>
          <w:p w14:paraId="0BD5ED0D" w14:textId="77777777" w:rsidR="004E3E45" w:rsidRDefault="004E3E45" w:rsidP="000663B9">
            <w:pPr>
              <w:spacing w:line="240" w:lineRule="auto"/>
            </w:pPr>
            <w:r w:rsidRPr="006B768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6" w:type="dxa"/>
          </w:tcPr>
          <w:p w14:paraId="28F3B157" w14:textId="77777777" w:rsidR="004E3E45" w:rsidRPr="003F6E83" w:rsidRDefault="0039472F" w:rsidP="00066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89289596188</w:t>
            </w:r>
          </w:p>
        </w:tc>
      </w:tr>
      <w:tr w:rsidR="00F11299" w:rsidRPr="00E04457" w14:paraId="3E7A47A7" w14:textId="77777777" w:rsidTr="00F11299">
        <w:trPr>
          <w:trHeight w:val="416"/>
          <w:jc w:val="center"/>
        </w:trPr>
        <w:tc>
          <w:tcPr>
            <w:tcW w:w="685" w:type="dxa"/>
          </w:tcPr>
          <w:p w14:paraId="6688CD24" w14:textId="77777777" w:rsidR="00F11299" w:rsidRPr="00F96F97" w:rsidRDefault="00F11299" w:rsidP="0039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0" w:type="dxa"/>
          </w:tcPr>
          <w:p w14:paraId="2932DA16" w14:textId="77777777" w:rsidR="00F11299" w:rsidRDefault="0039472F" w:rsidP="00066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Анастасия Михайловна</w:t>
            </w:r>
          </w:p>
        </w:tc>
        <w:tc>
          <w:tcPr>
            <w:tcW w:w="2680" w:type="dxa"/>
          </w:tcPr>
          <w:p w14:paraId="1EE54913" w14:textId="77777777" w:rsidR="00F11299" w:rsidRPr="006B768C" w:rsidRDefault="00F11299" w:rsidP="000663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6" w:type="dxa"/>
          </w:tcPr>
          <w:p w14:paraId="5D311187" w14:textId="77777777" w:rsidR="00F11299" w:rsidRDefault="0039472F" w:rsidP="009B4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89381536046</w:t>
            </w:r>
          </w:p>
        </w:tc>
      </w:tr>
      <w:tr w:rsidR="00AA65F1" w:rsidRPr="00E04457" w14:paraId="49D7DEF5" w14:textId="77777777" w:rsidTr="00F11299">
        <w:trPr>
          <w:trHeight w:val="416"/>
          <w:jc w:val="center"/>
        </w:trPr>
        <w:tc>
          <w:tcPr>
            <w:tcW w:w="685" w:type="dxa"/>
          </w:tcPr>
          <w:p w14:paraId="741BA2D0" w14:textId="77777777" w:rsidR="00AA65F1" w:rsidRDefault="00AA65F1" w:rsidP="0039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0" w:type="dxa"/>
          </w:tcPr>
          <w:p w14:paraId="6341FAE6" w14:textId="77777777" w:rsidR="00AA65F1" w:rsidRDefault="0039472F" w:rsidP="00066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Ольга Петровна</w:t>
            </w:r>
          </w:p>
        </w:tc>
        <w:tc>
          <w:tcPr>
            <w:tcW w:w="2680" w:type="dxa"/>
          </w:tcPr>
          <w:p w14:paraId="754334C6" w14:textId="77777777" w:rsidR="00AA65F1" w:rsidRDefault="00AA65F1" w:rsidP="000663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6" w:type="dxa"/>
          </w:tcPr>
          <w:p w14:paraId="2E4C8D5C" w14:textId="77777777" w:rsidR="00AA65F1" w:rsidRDefault="008C2BB6" w:rsidP="009B4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89281896515</w:t>
            </w:r>
          </w:p>
        </w:tc>
      </w:tr>
      <w:tr w:rsidR="00833F15" w:rsidRPr="00E04457" w14:paraId="1525E58F" w14:textId="77777777" w:rsidTr="00F11299">
        <w:trPr>
          <w:trHeight w:val="416"/>
          <w:jc w:val="center"/>
        </w:trPr>
        <w:tc>
          <w:tcPr>
            <w:tcW w:w="685" w:type="dxa"/>
          </w:tcPr>
          <w:p w14:paraId="7991435A" w14:textId="77777777" w:rsidR="00833F15" w:rsidRDefault="00833F15" w:rsidP="0039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0" w:type="dxa"/>
          </w:tcPr>
          <w:p w14:paraId="54D1D88B" w14:textId="77777777" w:rsidR="00833F15" w:rsidRDefault="0039472F" w:rsidP="00066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Петровская Татьяна Алексеевна</w:t>
            </w:r>
          </w:p>
        </w:tc>
        <w:tc>
          <w:tcPr>
            <w:tcW w:w="2680" w:type="dxa"/>
          </w:tcPr>
          <w:p w14:paraId="116D2849" w14:textId="77777777" w:rsidR="00833F15" w:rsidRDefault="00833F15" w:rsidP="000663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6" w:type="dxa"/>
          </w:tcPr>
          <w:p w14:paraId="23AF3F8E" w14:textId="77777777" w:rsidR="00833F15" w:rsidRDefault="008C2BB6" w:rsidP="009B4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89281653226</w:t>
            </w:r>
          </w:p>
        </w:tc>
      </w:tr>
      <w:tr w:rsidR="00833F15" w:rsidRPr="00E04457" w14:paraId="07506C77" w14:textId="77777777" w:rsidTr="00F11299">
        <w:trPr>
          <w:trHeight w:val="416"/>
          <w:jc w:val="center"/>
        </w:trPr>
        <w:tc>
          <w:tcPr>
            <w:tcW w:w="685" w:type="dxa"/>
          </w:tcPr>
          <w:p w14:paraId="69E4508D" w14:textId="77777777" w:rsidR="00833F15" w:rsidRDefault="00833F15" w:rsidP="0039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0" w:type="dxa"/>
          </w:tcPr>
          <w:p w14:paraId="76F31480" w14:textId="77777777" w:rsidR="00833F15" w:rsidRDefault="008C2BB6" w:rsidP="00066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Петровская Татьяна Николаевна</w:t>
            </w:r>
          </w:p>
        </w:tc>
        <w:tc>
          <w:tcPr>
            <w:tcW w:w="2680" w:type="dxa"/>
          </w:tcPr>
          <w:p w14:paraId="66666630" w14:textId="77777777" w:rsidR="00833F15" w:rsidRDefault="00833F15" w:rsidP="000663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тех. персонал</w:t>
            </w:r>
          </w:p>
        </w:tc>
        <w:tc>
          <w:tcPr>
            <w:tcW w:w="1756" w:type="dxa"/>
          </w:tcPr>
          <w:p w14:paraId="016B2AAA" w14:textId="77777777" w:rsidR="00833F15" w:rsidRDefault="008C2BB6" w:rsidP="009B4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89287519887</w:t>
            </w:r>
          </w:p>
        </w:tc>
      </w:tr>
      <w:tr w:rsidR="00833F15" w:rsidRPr="00E04457" w14:paraId="4EC56B1A" w14:textId="77777777" w:rsidTr="00F11299">
        <w:trPr>
          <w:trHeight w:val="416"/>
          <w:jc w:val="center"/>
        </w:trPr>
        <w:tc>
          <w:tcPr>
            <w:tcW w:w="685" w:type="dxa"/>
          </w:tcPr>
          <w:p w14:paraId="335DC742" w14:textId="77777777" w:rsidR="00833F15" w:rsidRDefault="00833F15" w:rsidP="0039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0" w:type="dxa"/>
          </w:tcPr>
          <w:p w14:paraId="2FB1EC88" w14:textId="77777777" w:rsidR="00833F15" w:rsidRDefault="0039472F" w:rsidP="00066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Партолина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Васильевна</w:t>
            </w:r>
          </w:p>
        </w:tc>
        <w:tc>
          <w:tcPr>
            <w:tcW w:w="2680" w:type="dxa"/>
          </w:tcPr>
          <w:p w14:paraId="57CBEC6B" w14:textId="77777777" w:rsidR="00833F15" w:rsidRDefault="00833F15" w:rsidP="000663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756" w:type="dxa"/>
          </w:tcPr>
          <w:p w14:paraId="4539A03F" w14:textId="77777777" w:rsidR="00833F15" w:rsidRDefault="008C2BB6" w:rsidP="009B4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89281893225</w:t>
            </w:r>
          </w:p>
        </w:tc>
      </w:tr>
    </w:tbl>
    <w:p w14:paraId="06AA9299" w14:textId="77777777" w:rsidR="00F96F97" w:rsidRPr="00F96F97" w:rsidRDefault="00F96F9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566150" w14:paraId="5B35323F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58C6BC5D" w14:textId="77777777" w:rsidR="00566150" w:rsidRDefault="003F35A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566150" w14:paraId="72EBA9BB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22D57B65" w14:textId="77777777" w:rsidR="00566150" w:rsidRDefault="003F35AE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566150" w14:paraId="24C01022" w14:textId="77777777">
        <w:trPr>
          <w:jc w:val="center"/>
        </w:trPr>
        <w:tc>
          <w:tcPr>
            <w:tcW w:w="0" w:type="auto"/>
          </w:tcPr>
          <w:p w14:paraId="55DB552E" w14:textId="77777777" w:rsidR="00566150" w:rsidRDefault="003F35AE">
            <w:r>
              <w:t>Сертификат</w:t>
            </w:r>
          </w:p>
        </w:tc>
        <w:tc>
          <w:tcPr>
            <w:tcW w:w="0" w:type="auto"/>
          </w:tcPr>
          <w:p w14:paraId="5A5FB56E" w14:textId="77777777" w:rsidR="00566150" w:rsidRDefault="003F35AE">
            <w:r>
              <w:t>628506515016902569792391934856447641823023447159</w:t>
            </w:r>
          </w:p>
        </w:tc>
      </w:tr>
      <w:tr w:rsidR="00566150" w14:paraId="612CF38E" w14:textId="77777777">
        <w:trPr>
          <w:jc w:val="center"/>
        </w:trPr>
        <w:tc>
          <w:tcPr>
            <w:tcW w:w="0" w:type="auto"/>
          </w:tcPr>
          <w:p w14:paraId="7737B3A7" w14:textId="77777777" w:rsidR="00566150" w:rsidRDefault="003F35AE">
            <w:r>
              <w:t>Владелец</w:t>
            </w:r>
          </w:p>
        </w:tc>
        <w:tc>
          <w:tcPr>
            <w:tcW w:w="0" w:type="auto"/>
          </w:tcPr>
          <w:p w14:paraId="2EF3FC90" w14:textId="77777777" w:rsidR="00566150" w:rsidRDefault="003F35AE">
            <w:r>
              <w:t>Тимонов Юрий Александрович</w:t>
            </w:r>
          </w:p>
        </w:tc>
      </w:tr>
      <w:tr w:rsidR="00566150" w14:paraId="3F660485" w14:textId="77777777">
        <w:trPr>
          <w:jc w:val="center"/>
        </w:trPr>
        <w:tc>
          <w:tcPr>
            <w:tcW w:w="0" w:type="auto"/>
          </w:tcPr>
          <w:p w14:paraId="14888739" w14:textId="77777777" w:rsidR="00566150" w:rsidRDefault="003F35AE">
            <w:r>
              <w:t>Действителен</w:t>
            </w:r>
          </w:p>
        </w:tc>
        <w:tc>
          <w:tcPr>
            <w:tcW w:w="0" w:type="auto"/>
          </w:tcPr>
          <w:p w14:paraId="54B85A1E" w14:textId="77777777" w:rsidR="00566150" w:rsidRDefault="003F35AE">
            <w:r>
              <w:t>С 19.11.2024 по 19.11.2025</w:t>
            </w:r>
          </w:p>
        </w:tc>
      </w:tr>
    </w:tbl>
    <w:p w14:paraId="47C83111" w14:textId="77777777" w:rsidR="003F35AE" w:rsidRDefault="003F35AE"/>
    <w:sectPr w:rsidR="003F35AE" w:rsidSect="004E3E4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0049"/>
    <w:multiLevelType w:val="hybridMultilevel"/>
    <w:tmpl w:val="504CE5EC"/>
    <w:lvl w:ilvl="0" w:tplc="27934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4DD1962"/>
    <w:multiLevelType w:val="hybridMultilevel"/>
    <w:tmpl w:val="198EE01E"/>
    <w:lvl w:ilvl="0" w:tplc="28644402">
      <w:start w:val="1"/>
      <w:numFmt w:val="decimal"/>
      <w:lvlText w:val="%1."/>
      <w:lvlJc w:val="left"/>
      <w:pPr>
        <w:ind w:left="720" w:hanging="360"/>
      </w:pPr>
    </w:lvl>
    <w:lvl w:ilvl="1" w:tplc="28644402" w:tentative="1">
      <w:start w:val="1"/>
      <w:numFmt w:val="lowerLetter"/>
      <w:lvlText w:val="%2."/>
      <w:lvlJc w:val="left"/>
      <w:pPr>
        <w:ind w:left="1440" w:hanging="360"/>
      </w:pPr>
    </w:lvl>
    <w:lvl w:ilvl="2" w:tplc="28644402" w:tentative="1">
      <w:start w:val="1"/>
      <w:numFmt w:val="lowerRoman"/>
      <w:lvlText w:val="%3."/>
      <w:lvlJc w:val="right"/>
      <w:pPr>
        <w:ind w:left="2160" w:hanging="180"/>
      </w:pPr>
    </w:lvl>
    <w:lvl w:ilvl="3" w:tplc="28644402" w:tentative="1">
      <w:start w:val="1"/>
      <w:numFmt w:val="decimal"/>
      <w:lvlText w:val="%4."/>
      <w:lvlJc w:val="left"/>
      <w:pPr>
        <w:ind w:left="2880" w:hanging="360"/>
      </w:pPr>
    </w:lvl>
    <w:lvl w:ilvl="4" w:tplc="28644402" w:tentative="1">
      <w:start w:val="1"/>
      <w:numFmt w:val="lowerLetter"/>
      <w:lvlText w:val="%5."/>
      <w:lvlJc w:val="left"/>
      <w:pPr>
        <w:ind w:left="3600" w:hanging="360"/>
      </w:pPr>
    </w:lvl>
    <w:lvl w:ilvl="5" w:tplc="28644402" w:tentative="1">
      <w:start w:val="1"/>
      <w:numFmt w:val="lowerRoman"/>
      <w:lvlText w:val="%6."/>
      <w:lvlJc w:val="right"/>
      <w:pPr>
        <w:ind w:left="4320" w:hanging="180"/>
      </w:pPr>
    </w:lvl>
    <w:lvl w:ilvl="6" w:tplc="28644402" w:tentative="1">
      <w:start w:val="1"/>
      <w:numFmt w:val="decimal"/>
      <w:lvlText w:val="%7."/>
      <w:lvlJc w:val="left"/>
      <w:pPr>
        <w:ind w:left="5040" w:hanging="360"/>
      </w:pPr>
    </w:lvl>
    <w:lvl w:ilvl="7" w:tplc="28644402" w:tentative="1">
      <w:start w:val="1"/>
      <w:numFmt w:val="lowerLetter"/>
      <w:lvlText w:val="%8."/>
      <w:lvlJc w:val="left"/>
      <w:pPr>
        <w:ind w:left="5760" w:hanging="360"/>
      </w:pPr>
    </w:lvl>
    <w:lvl w:ilvl="8" w:tplc="28644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71"/>
    <w:rsid w:val="000D253D"/>
    <w:rsid w:val="00131C96"/>
    <w:rsid w:val="00166A19"/>
    <w:rsid w:val="001943F1"/>
    <w:rsid w:val="002A6363"/>
    <w:rsid w:val="0039472F"/>
    <w:rsid w:val="0039618A"/>
    <w:rsid w:val="003D31AA"/>
    <w:rsid w:val="003F35AE"/>
    <w:rsid w:val="003F6E83"/>
    <w:rsid w:val="00424688"/>
    <w:rsid w:val="004E3E45"/>
    <w:rsid w:val="00566150"/>
    <w:rsid w:val="006D0158"/>
    <w:rsid w:val="006E68CF"/>
    <w:rsid w:val="00833F15"/>
    <w:rsid w:val="008C2BB6"/>
    <w:rsid w:val="00912AE3"/>
    <w:rsid w:val="00954E00"/>
    <w:rsid w:val="009B4159"/>
    <w:rsid w:val="00AA65F1"/>
    <w:rsid w:val="00AF471E"/>
    <w:rsid w:val="00B22571"/>
    <w:rsid w:val="00D851E1"/>
    <w:rsid w:val="00F11299"/>
    <w:rsid w:val="00F4281E"/>
    <w:rsid w:val="00F96F97"/>
    <w:rsid w:val="00FC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1876"/>
  <w15:docId w15:val="{9100CD5B-D972-4F51-B5D3-3596D627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F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31A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2025-04-28T09:15:00Z</cp:lastPrinted>
  <dcterms:created xsi:type="dcterms:W3CDTF">2025-05-20T08:45:00Z</dcterms:created>
  <dcterms:modified xsi:type="dcterms:W3CDTF">2025-05-20T08:45:00Z</dcterms:modified>
</cp:coreProperties>
</file>