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17" w:rsidRPr="00C30785" w:rsidRDefault="00260017" w:rsidP="00260017">
      <w:pPr>
        <w:jc w:val="center"/>
        <w:rPr>
          <w:sz w:val="28"/>
          <w:szCs w:val="28"/>
        </w:rPr>
      </w:pPr>
      <w:r w:rsidRPr="00C30785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260017" w:rsidRPr="00C30785" w:rsidRDefault="00E87B7B" w:rsidP="00E87B7B">
      <w:pPr>
        <w:jc w:val="center"/>
        <w:rPr>
          <w:sz w:val="28"/>
          <w:szCs w:val="28"/>
        </w:rPr>
      </w:pPr>
      <w:r>
        <w:rPr>
          <w:sz w:val="28"/>
          <w:szCs w:val="28"/>
        </w:rPr>
        <w:t>«КИЕВСКАЯ СРЕДНЯЯ ОБЩЕОБРАЗОВАТЕЛЬНАЯ</w:t>
      </w:r>
      <w:r w:rsidR="00260017" w:rsidRPr="00C30785">
        <w:rPr>
          <w:sz w:val="28"/>
          <w:szCs w:val="28"/>
        </w:rPr>
        <w:t xml:space="preserve"> ШКОЛА»</w:t>
      </w:r>
    </w:p>
    <w:p w:rsidR="00260017" w:rsidRDefault="00260017" w:rsidP="00260017">
      <w:pPr>
        <w:rPr>
          <w:b/>
          <w:i/>
          <w:sz w:val="28"/>
          <w:szCs w:val="28"/>
        </w:rPr>
      </w:pPr>
    </w:p>
    <w:p w:rsidR="00260017" w:rsidRDefault="00260017" w:rsidP="00260017">
      <w:pPr>
        <w:rPr>
          <w:b/>
          <w:i/>
          <w:sz w:val="28"/>
          <w:szCs w:val="28"/>
        </w:rPr>
      </w:pPr>
    </w:p>
    <w:p w:rsidR="00260017" w:rsidRDefault="00260017" w:rsidP="00260017">
      <w:pPr>
        <w:rPr>
          <w:b/>
          <w:i/>
          <w:sz w:val="28"/>
          <w:szCs w:val="28"/>
        </w:rPr>
      </w:pPr>
    </w:p>
    <w:p w:rsidR="00260017" w:rsidRPr="00043422" w:rsidRDefault="00260017" w:rsidP="00260017">
      <w:pPr>
        <w:rPr>
          <w:b/>
          <w:i/>
          <w:sz w:val="28"/>
          <w:szCs w:val="28"/>
        </w:rPr>
      </w:pPr>
      <w:r w:rsidRPr="00043422">
        <w:rPr>
          <w:b/>
          <w:i/>
          <w:sz w:val="28"/>
          <w:szCs w:val="28"/>
        </w:rPr>
        <w:t>«УТВЕРЖДАЮ»</w:t>
      </w:r>
    </w:p>
    <w:p w:rsidR="00260017" w:rsidRPr="0011696A" w:rsidRDefault="00260017" w:rsidP="00260017">
      <w:r w:rsidRPr="0011696A">
        <w:t>Директор школы:</w:t>
      </w:r>
    </w:p>
    <w:p w:rsidR="00260017" w:rsidRPr="0011696A" w:rsidRDefault="00D6523D" w:rsidP="00260017">
      <w:r>
        <w:t>___________/Ю.А. Тимон</w:t>
      </w:r>
      <w:r w:rsidR="00E87B7B">
        <w:t>ов</w:t>
      </w:r>
      <w:r w:rsidR="00260017" w:rsidRPr="0011696A">
        <w:t xml:space="preserve"> /</w:t>
      </w:r>
    </w:p>
    <w:p w:rsidR="00260017" w:rsidRPr="0011696A" w:rsidRDefault="003B0245" w:rsidP="00260017">
      <w:r>
        <w:t>«28</w:t>
      </w:r>
      <w:r w:rsidR="00260017" w:rsidRPr="0011696A">
        <w:t xml:space="preserve"> </w:t>
      </w:r>
      <w:r w:rsidR="00EF5A3D">
        <w:t xml:space="preserve">» августа </w:t>
      </w:r>
      <w:r>
        <w:t>2025</w:t>
      </w:r>
      <w:r w:rsidR="00260017" w:rsidRPr="0011696A">
        <w:t xml:space="preserve"> г.</w:t>
      </w:r>
    </w:p>
    <w:p w:rsidR="00260017" w:rsidRDefault="00260017" w:rsidP="00260017">
      <w:pPr>
        <w:rPr>
          <w:b/>
          <w:i/>
          <w:sz w:val="28"/>
          <w:szCs w:val="28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Pr="00134AF4" w:rsidRDefault="00260017" w:rsidP="00260017">
      <w:pPr>
        <w:jc w:val="center"/>
        <w:rPr>
          <w:b/>
          <w:sz w:val="52"/>
          <w:szCs w:val="52"/>
        </w:rPr>
      </w:pPr>
      <w:r w:rsidRPr="00134AF4">
        <w:rPr>
          <w:b/>
          <w:sz w:val="52"/>
          <w:szCs w:val="52"/>
        </w:rPr>
        <w:t xml:space="preserve">ПЛАН  ВОСПИТАТЕЛЬНОЙ  РАБОТЫ  </w:t>
      </w:r>
    </w:p>
    <w:p w:rsidR="00260017" w:rsidRPr="00134AF4" w:rsidRDefault="003B0245" w:rsidP="0026001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НА  2025-2026</w:t>
      </w:r>
      <w:r w:rsidR="00260017" w:rsidRPr="00134AF4">
        <w:rPr>
          <w:b/>
          <w:sz w:val="52"/>
          <w:szCs w:val="52"/>
        </w:rPr>
        <w:t xml:space="preserve"> УЧЕБНЫЙ  ГОД </w:t>
      </w:r>
    </w:p>
    <w:p w:rsidR="00260017" w:rsidRPr="00134AF4" w:rsidRDefault="00260017" w:rsidP="00260017">
      <w:pPr>
        <w:spacing w:line="276" w:lineRule="auto"/>
        <w:ind w:left="720"/>
        <w:jc w:val="center"/>
        <w:rPr>
          <w:b/>
          <w:i/>
          <w:sz w:val="52"/>
          <w:szCs w:val="52"/>
        </w:rPr>
      </w:pPr>
      <w:r>
        <w:rPr>
          <w:b/>
          <w:i/>
          <w:noProof/>
          <w:sz w:val="52"/>
          <w:szCs w:val="52"/>
          <w:lang w:eastAsia="ru-RU"/>
        </w:rPr>
        <w:drawing>
          <wp:inline distT="0" distB="0" distL="0" distR="0">
            <wp:extent cx="4238625" cy="3178969"/>
            <wp:effectExtent l="19050" t="0" r="9525" b="0"/>
            <wp:docPr id="7" name="Рисунок 7" descr="C:\Users\1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img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274" cy="31802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6530340" cy="4897755"/>
            <wp:effectExtent l="19050" t="0" r="3810" b="0"/>
            <wp:docPr id="4" name="Рисунок 4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489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jc w:val="left"/>
        <w:rPr>
          <w:b/>
          <w:i/>
          <w:sz w:val="22"/>
          <w:szCs w:val="22"/>
        </w:rPr>
      </w:pPr>
      <w:r>
        <w:rPr>
          <w:noProof/>
          <w:vanish/>
          <w:lang w:eastAsia="ru-RU"/>
        </w:rPr>
        <w:drawing>
          <wp:inline distT="0" distB="0" distL="0" distR="0">
            <wp:extent cx="6530340" cy="4897755"/>
            <wp:effectExtent l="19050" t="0" r="3810" b="0"/>
            <wp:docPr id="2" name="Рисунок 1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489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17" w:rsidRPr="00134AF4" w:rsidRDefault="00E87B7B" w:rsidP="00260017">
      <w:pPr>
        <w:spacing w:line="276" w:lineRule="auto"/>
        <w:ind w:left="720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Зам.директора</w:t>
      </w:r>
      <w:proofErr w:type="spellEnd"/>
      <w:r>
        <w:rPr>
          <w:b/>
          <w:sz w:val="28"/>
          <w:szCs w:val="28"/>
        </w:rPr>
        <w:t xml:space="preserve"> по ВР</w:t>
      </w:r>
      <w:r w:rsidR="00260017" w:rsidRPr="00134AF4">
        <w:rPr>
          <w:b/>
          <w:sz w:val="28"/>
          <w:szCs w:val="28"/>
        </w:rPr>
        <w:t xml:space="preserve">: </w:t>
      </w:r>
    </w:p>
    <w:p w:rsidR="00260017" w:rsidRPr="00686AD3" w:rsidRDefault="00E87B7B" w:rsidP="00260017">
      <w:pPr>
        <w:spacing w:line="276" w:lineRule="auto"/>
        <w:ind w:left="72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Кебелеш Ольга Владимировна</w:t>
      </w: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Pr="00134AF4" w:rsidRDefault="00260017" w:rsidP="00260017">
      <w:pPr>
        <w:spacing w:line="276" w:lineRule="auto"/>
        <w:rPr>
          <w:b/>
          <w:i/>
        </w:rPr>
      </w:pPr>
    </w:p>
    <w:p w:rsidR="00260017" w:rsidRPr="00134AF4" w:rsidRDefault="00260017" w:rsidP="00260017">
      <w:pPr>
        <w:spacing w:line="276" w:lineRule="auto"/>
        <w:ind w:left="720"/>
        <w:jc w:val="center"/>
        <w:rPr>
          <w:sz w:val="28"/>
          <w:szCs w:val="28"/>
        </w:rPr>
      </w:pPr>
    </w:p>
    <w:p w:rsidR="00260017" w:rsidRPr="00134AF4" w:rsidRDefault="003B0245" w:rsidP="00260017">
      <w:pPr>
        <w:spacing w:line="276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i/>
          <w:sz w:val="22"/>
          <w:szCs w:val="22"/>
        </w:rPr>
        <w:t>ЦЕЛЬ</w:t>
      </w:r>
      <w:r w:rsidRPr="00DC1DF1">
        <w:rPr>
          <w:b/>
          <w:i/>
          <w:sz w:val="22"/>
          <w:szCs w:val="22"/>
        </w:rPr>
        <w:t>:</w:t>
      </w:r>
      <w:r w:rsidRPr="00DC1DF1">
        <w:rPr>
          <w:sz w:val="22"/>
          <w:szCs w:val="22"/>
        </w:rPr>
        <w:t xml:space="preserve"> создание условий, способствующих развитию интеллектуальных, творческих,  личностных  качеств учащихся, их социализации и адаптации в обществе.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i/>
          <w:sz w:val="22"/>
          <w:szCs w:val="22"/>
        </w:rPr>
        <w:t xml:space="preserve">ВОСПИТАТЕЛЬНЫЕ ЗАДАЧИ: 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воспитание любви к родной школе, к малой родине, формирование гражданского самосознания, ответственности за судьбу Родины; 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воспитание нравственности на основе народных традиций;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развитие творческих, познавательных способностей учащихся;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формирование самосознания, становление активной жизненной позиции, формирование потребности к саморазвитию, способности успешно адаптироваться в окружающем мире;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создание условий для сохранения здоровья, физического развития. Воспитание негативного отношения к вредным привычкам.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ЗАПОВЕДИ ВОСПИТАНИЯ</w:t>
      </w:r>
      <w:r w:rsidRPr="00DC1DF1">
        <w:rPr>
          <w:b/>
          <w:sz w:val="22"/>
          <w:szCs w:val="22"/>
        </w:rPr>
        <w:t>: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1. Не навреди.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2. Хорошее настроение и спокойствие приведет к намеченной цели.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3. Определи, что ты хочешь от своего ученика, узнай его мнение на этот счет.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4. Учитывай уровень развития своего воспитанника.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5. Предоставь самостоятельность ребенку.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6. Создай условия для осознанной деятельности воспитанника.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7. Не упусти момент первого успеха ребенка. 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НАПРАВЛЕНИЯ РАБОТЫ: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организация интересной, содержательной внеурочной деятельности; 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>обеспечение нравственного, духовного, интеллектуального, эстетического, культурного развития, а также саморазвития личности ребенка;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 xml:space="preserve">организация работы по патриотическому, гражданскому воспитанию; 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hAnsi="Times New Roman" w:cs="Times New Roman"/>
        </w:rPr>
        <w:t>развитие творческих способностей и творческой инициативы учащихся и взрослых;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>развитие ученического самоуправления;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>развитие коллективно-творческой деятельности;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организация работы по предупреждению и профилактике асоциального поведения учащихся;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hAnsi="Times New Roman" w:cs="Times New Roman"/>
        </w:rPr>
        <w:t>организация работы с одаренными учащимися;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 xml:space="preserve">приобщение учащихся к здоровому образу жизни.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ПРИНЦИПЫ РАБОТЫ:</w:t>
      </w:r>
    </w:p>
    <w:p w:rsidR="00260017" w:rsidRPr="00DC1DF1" w:rsidRDefault="00260017" w:rsidP="00260017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сохранение и отработка всех удачных, эффективных моментов; </w:t>
      </w:r>
    </w:p>
    <w:p w:rsidR="00260017" w:rsidRPr="00DC1DF1" w:rsidRDefault="00260017" w:rsidP="00260017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учет и анализ неудачного опыта, внесение корректив;</w:t>
      </w:r>
    </w:p>
    <w:p w:rsidR="00260017" w:rsidRPr="00DC1DF1" w:rsidRDefault="00260017" w:rsidP="00260017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поиск нового и варьирование знакомого, хорошо известного.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ПРИОРИТЕТНЫЕ  НАПРАВЛЕНИЯ В </w:t>
      </w:r>
      <w:r>
        <w:rPr>
          <w:sz w:val="22"/>
          <w:szCs w:val="22"/>
        </w:rPr>
        <w:t xml:space="preserve"> </w:t>
      </w:r>
      <w:r w:rsidR="00114E3F">
        <w:rPr>
          <w:sz w:val="22"/>
          <w:szCs w:val="22"/>
        </w:rPr>
        <w:t>ВОСПИТАТЕЛЬНОЙ  РАБОТЕ  НА  2024-2025</w:t>
      </w:r>
      <w:r w:rsidRPr="00DC1DF1">
        <w:rPr>
          <w:sz w:val="22"/>
          <w:szCs w:val="22"/>
        </w:rPr>
        <w:t xml:space="preserve">  УЧЕБНЫЙ  ГОД: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социальное направление;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духовно-нравственное направление</w:t>
      </w:r>
      <w:r w:rsidRPr="00DC1DF1">
        <w:rPr>
          <w:rFonts w:ascii="Times New Roman" w:hAnsi="Times New Roman" w:cs="Times New Roman"/>
        </w:rPr>
        <w:t>;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общекультурное направление</w:t>
      </w:r>
      <w:r w:rsidRPr="00DC1DF1">
        <w:rPr>
          <w:rFonts w:ascii="Times New Roman" w:hAnsi="Times New Roman" w:cs="Times New Roman"/>
        </w:rPr>
        <w:t>;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спортивно-оздоровительное направление</w:t>
      </w:r>
      <w:r w:rsidRPr="00DC1DF1">
        <w:rPr>
          <w:rFonts w:ascii="Times New Roman" w:hAnsi="Times New Roman" w:cs="Times New Roman"/>
        </w:rPr>
        <w:t>;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общеинтеллектуальное</w:t>
      </w:r>
      <w:proofErr w:type="spellEnd"/>
      <w:r>
        <w:rPr>
          <w:rFonts w:ascii="Times New Roman" w:hAnsi="Times New Roman" w:cs="Times New Roman"/>
        </w:rPr>
        <w:t xml:space="preserve"> направление</w:t>
      </w:r>
      <w:r w:rsidRPr="00DC1DF1">
        <w:rPr>
          <w:rFonts w:ascii="Times New Roman" w:hAnsi="Times New Roman" w:cs="Times New Roman"/>
        </w:rPr>
        <w:t>.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С</w:t>
      </w:r>
      <w:r w:rsidRPr="00DC1DF1">
        <w:rPr>
          <w:b/>
          <w:sz w:val="22"/>
          <w:szCs w:val="22"/>
        </w:rPr>
        <w:t>ОДЕРЖАНИЕ  И  ФОРМЫ  ВОСПИТАТЕЛЬНОЙ  РАБОТЫ</w:t>
      </w:r>
    </w:p>
    <w:tbl>
      <w:tblPr>
        <w:tblW w:w="1089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18"/>
        <w:gridCol w:w="6378"/>
      </w:tblGrid>
      <w:tr w:rsidR="00260017" w:rsidRPr="00DC1DF1" w:rsidTr="00E87B7B">
        <w:trPr>
          <w:trHeight w:val="4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Задачи работы по данному направлению</w:t>
            </w:r>
          </w:p>
        </w:tc>
      </w:tr>
      <w:tr w:rsidR="00260017" w:rsidRPr="00DC1DF1" w:rsidTr="00E87B7B">
        <w:trPr>
          <w:trHeight w:val="878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Духовно-нравственное</w:t>
            </w:r>
          </w:p>
          <w:p w:rsidR="00260017" w:rsidRPr="00DC1DF1" w:rsidRDefault="00260017" w:rsidP="00E87B7B">
            <w:pPr>
              <w:spacing w:line="276" w:lineRule="auto"/>
            </w:pP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Формировать у учащихся такие качества как: культура поведения, эстетический вкус, уважение личности.</w:t>
            </w:r>
          </w:p>
          <w:p w:rsidR="00260017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Создание условий для развития у учащихся творческих способностей.</w:t>
            </w:r>
          </w:p>
          <w:p w:rsidR="00260017" w:rsidRPr="00DC1DF1" w:rsidRDefault="00260017" w:rsidP="00E87B7B">
            <w:pPr>
              <w:spacing w:line="276" w:lineRule="auto"/>
            </w:pPr>
            <w:r>
              <w:rPr>
                <w:sz w:val="22"/>
                <w:szCs w:val="22"/>
              </w:rPr>
              <w:t>3.</w:t>
            </w:r>
            <w:r w:rsidRPr="00DC1DF1">
              <w:rPr>
                <w:sz w:val="22"/>
                <w:szCs w:val="22"/>
              </w:rPr>
              <w:t>Формировать у учащихся такие качества, как: долг, ответственность, честь, достоинство, личность.</w:t>
            </w:r>
          </w:p>
          <w:p w:rsidR="00260017" w:rsidRPr="00DC1DF1" w:rsidRDefault="00260017" w:rsidP="00E87B7B">
            <w:pPr>
              <w:spacing w:line="276" w:lineRule="auto"/>
            </w:pPr>
            <w:r>
              <w:rPr>
                <w:sz w:val="22"/>
                <w:szCs w:val="22"/>
              </w:rPr>
              <w:t>4</w:t>
            </w:r>
            <w:r w:rsidRPr="00DC1DF1">
              <w:rPr>
                <w:sz w:val="22"/>
                <w:szCs w:val="22"/>
              </w:rPr>
              <w:t>. Воспитывать любовь и уважение к традициям Отечества, школы, семьи.</w:t>
            </w:r>
          </w:p>
        </w:tc>
      </w:tr>
      <w:tr w:rsidR="00260017" w:rsidRPr="00DC1DF1" w:rsidTr="00E87B7B">
        <w:trPr>
          <w:trHeight w:val="4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Изучение учащимися природы и истории родного края.</w:t>
            </w:r>
          </w:p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Формировать правильное отношение к окружающей среде.</w:t>
            </w:r>
          </w:p>
        </w:tc>
      </w:tr>
      <w:tr w:rsidR="00260017" w:rsidRPr="00DC1DF1" w:rsidTr="00E87B7B">
        <w:trPr>
          <w:trHeight w:val="4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>
              <w:rPr>
                <w:sz w:val="22"/>
                <w:szCs w:val="22"/>
              </w:rPr>
              <w:t>Спортивно</w:t>
            </w:r>
            <w:r w:rsidRPr="00DC1DF1">
              <w:rPr>
                <w:sz w:val="22"/>
                <w:szCs w:val="22"/>
              </w:rPr>
              <w:t xml:space="preserve">-оздоровительное </w:t>
            </w: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Формировать у учащихся культуру сохранения и совершенствования собственного здоровья.</w:t>
            </w:r>
          </w:p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Популяризация занятий физической культурой и спортом.</w:t>
            </w:r>
          </w:p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3. Пропаганда здорового образа жизни.</w:t>
            </w:r>
          </w:p>
        </w:tc>
      </w:tr>
      <w:tr w:rsidR="00260017" w:rsidRPr="00DC1DF1" w:rsidTr="00E87B7B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1.Создание условий для развития творческой активности, ответственности за порученное дело  познав</w:t>
            </w:r>
            <w:r>
              <w:rPr>
                <w:sz w:val="22"/>
                <w:szCs w:val="22"/>
              </w:rPr>
              <w:t>ательного</w:t>
            </w:r>
          </w:p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 интереса.</w:t>
            </w:r>
          </w:p>
          <w:p w:rsidR="00260017" w:rsidRPr="00DC1DF1" w:rsidRDefault="00260017" w:rsidP="00E87B7B">
            <w:pPr>
              <w:spacing w:line="276" w:lineRule="auto"/>
            </w:pPr>
          </w:p>
        </w:tc>
      </w:tr>
      <w:tr w:rsidR="00260017" w:rsidRPr="00DC1DF1" w:rsidTr="00E87B7B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E87B7B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Общеинтеллектуальное</w:t>
            </w:r>
            <w:proofErr w:type="spellEnd"/>
            <w:r>
              <w:rPr>
                <w:sz w:val="22"/>
                <w:szCs w:val="22"/>
              </w:rPr>
              <w:t xml:space="preserve">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>
              <w:rPr>
                <w:sz w:val="22"/>
                <w:szCs w:val="22"/>
              </w:rPr>
              <w:t>Создание условий для развития познавательного интереса.</w:t>
            </w:r>
          </w:p>
        </w:tc>
      </w:tr>
      <w:tr w:rsidR="00260017" w:rsidRPr="00DC1DF1" w:rsidTr="00E87B7B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Работа с учителями-предметниками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Беседы об успеваемости учащихся по предметам, выявление уровня затруднений</w:t>
            </w:r>
          </w:p>
        </w:tc>
      </w:tr>
      <w:tr w:rsidR="00260017" w:rsidRPr="00DC1DF1" w:rsidTr="00E87B7B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Родительские собрания, индивидуальные беседы и анкетирование.</w:t>
            </w:r>
          </w:p>
        </w:tc>
      </w:tr>
    </w:tbl>
    <w:p w:rsidR="00260017" w:rsidRDefault="00260017" w:rsidP="0092517E">
      <w:pPr>
        <w:pStyle w:val="a7"/>
        <w:spacing w:before="0" w:after="0" w:line="276" w:lineRule="auto"/>
        <w:rPr>
          <w:b/>
          <w:sz w:val="22"/>
          <w:szCs w:val="22"/>
        </w:rPr>
      </w:pPr>
    </w:p>
    <w:p w:rsidR="00260017" w:rsidRPr="00732B57" w:rsidRDefault="00260017" w:rsidP="00260017">
      <w:pPr>
        <w:spacing w:line="276" w:lineRule="auto"/>
        <w:jc w:val="center"/>
        <w:rPr>
          <w:b/>
        </w:rPr>
      </w:pPr>
      <w:r w:rsidRPr="00732B57">
        <w:rPr>
          <w:b/>
          <w:sz w:val="22"/>
          <w:szCs w:val="22"/>
        </w:rPr>
        <w:t>Духовно-нравственное направление</w:t>
      </w:r>
    </w:p>
    <w:p w:rsidR="00260017" w:rsidRPr="006D3F9A" w:rsidRDefault="00260017" w:rsidP="006D3F9A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 xml:space="preserve">Цель: </w:t>
      </w:r>
      <w:r w:rsidRPr="00DC1DF1">
        <w:rPr>
          <w:sz w:val="22"/>
          <w:szCs w:val="22"/>
        </w:rPr>
        <w:t>формирование и развитие у учащихся чувства принадлежности к обществу, в котором они живут, умения заявлять и отстаивать свою точку зрения;</w:t>
      </w:r>
      <w:r w:rsidRPr="00732B57">
        <w:rPr>
          <w:sz w:val="22"/>
          <w:szCs w:val="22"/>
        </w:rPr>
        <w:t xml:space="preserve"> </w:t>
      </w:r>
      <w:r w:rsidRPr="00DC1DF1">
        <w:rPr>
          <w:sz w:val="22"/>
          <w:szCs w:val="22"/>
        </w:rPr>
        <w:t>воспитание уважительного отношения к культуре своего народа, творческой активности.</w:t>
      </w:r>
    </w:p>
    <w:p w:rsidR="00260017" w:rsidRPr="00732B57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732B57">
        <w:rPr>
          <w:b/>
          <w:sz w:val="22"/>
          <w:szCs w:val="22"/>
        </w:rPr>
        <w:t>Социальное направление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b/>
          <w:sz w:val="22"/>
          <w:szCs w:val="22"/>
        </w:rPr>
        <w:t xml:space="preserve">Цель:  </w:t>
      </w:r>
      <w:r w:rsidRPr="00DC1DF1">
        <w:rPr>
          <w:sz w:val="22"/>
          <w:szCs w:val="22"/>
        </w:rPr>
        <w:t>воспитание у подрастающего поколения экологически целесообразного поведения как показателя духовного развития личности; сохранение и укрепление здоровья учащихся, формирование потребности в здоровом образе жизни.</w:t>
      </w:r>
    </w:p>
    <w:p w:rsidR="00260017" w:rsidRPr="00732B57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732B57">
        <w:rPr>
          <w:b/>
          <w:sz w:val="22"/>
          <w:szCs w:val="22"/>
        </w:rPr>
        <w:t>Спортивно-оздоровительное направление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b/>
          <w:sz w:val="22"/>
          <w:szCs w:val="22"/>
        </w:rPr>
        <w:t>Цель:</w:t>
      </w:r>
      <w:r w:rsidRPr="00DC1DF1">
        <w:rPr>
          <w:sz w:val="22"/>
          <w:szCs w:val="22"/>
        </w:rPr>
        <w:t xml:space="preserve"> создание условий для сохранения здоровья, физического развития, воспитание негативного отношения к вредным привычкам.</w:t>
      </w:r>
    </w:p>
    <w:p w:rsidR="00260017" w:rsidRPr="00732B57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732B57">
        <w:rPr>
          <w:b/>
          <w:sz w:val="22"/>
          <w:szCs w:val="22"/>
        </w:rPr>
        <w:t>Общекультурное направление</w:t>
      </w: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 xml:space="preserve">Цель: </w:t>
      </w:r>
      <w:r w:rsidRPr="00DC1DF1">
        <w:rPr>
          <w:sz w:val="22"/>
          <w:szCs w:val="22"/>
        </w:rPr>
        <w:t>создание условий для развития творческой активности, ответственности за порученное дело  познавательного интереса.</w:t>
      </w:r>
    </w:p>
    <w:p w:rsidR="00260017" w:rsidRDefault="00260017" w:rsidP="00260017">
      <w:pPr>
        <w:spacing w:line="276" w:lineRule="auto"/>
        <w:jc w:val="center"/>
        <w:rPr>
          <w:b/>
          <w:sz w:val="22"/>
          <w:szCs w:val="22"/>
        </w:rPr>
      </w:pPr>
      <w:proofErr w:type="spellStart"/>
      <w:r w:rsidRPr="00732B57">
        <w:rPr>
          <w:b/>
          <w:sz w:val="22"/>
          <w:szCs w:val="22"/>
        </w:rPr>
        <w:t>Общеинтеллектуальное</w:t>
      </w:r>
      <w:proofErr w:type="spellEnd"/>
      <w:r w:rsidRPr="00732B57">
        <w:rPr>
          <w:b/>
          <w:sz w:val="22"/>
          <w:szCs w:val="22"/>
        </w:rPr>
        <w:t xml:space="preserve"> направление</w:t>
      </w:r>
    </w:p>
    <w:p w:rsidR="00260017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Цель:</w:t>
      </w:r>
      <w:r w:rsidRPr="00732B57">
        <w:rPr>
          <w:sz w:val="22"/>
          <w:szCs w:val="22"/>
        </w:rPr>
        <w:t xml:space="preserve"> </w:t>
      </w:r>
      <w:r>
        <w:rPr>
          <w:sz w:val="22"/>
          <w:szCs w:val="22"/>
        </w:rPr>
        <w:t>создание условий для развития познавательного интереса.</w:t>
      </w:r>
    </w:p>
    <w:p w:rsidR="00260017" w:rsidRPr="00DC1DF1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Работа с учителями-предметниками</w:t>
      </w: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Цель</w:t>
      </w:r>
      <w:r w:rsidRPr="00DC1DF1">
        <w:rPr>
          <w:sz w:val="22"/>
          <w:szCs w:val="22"/>
        </w:rPr>
        <w:t>: провести беседы с учителями-предметниками об успеваемости учащихся по предметам, выявление уровня затруднений.</w:t>
      </w:r>
    </w:p>
    <w:p w:rsidR="00260017" w:rsidRPr="00DC1DF1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Работа с родителями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b/>
          <w:sz w:val="22"/>
          <w:szCs w:val="22"/>
        </w:rPr>
        <w:t>Цель:</w:t>
      </w:r>
      <w:r w:rsidRPr="00DC1DF1">
        <w:rPr>
          <w:sz w:val="22"/>
          <w:szCs w:val="22"/>
        </w:rPr>
        <w:t xml:space="preserve"> провести родительские собрания, индивидуальные беседы и анкетирование.</w:t>
      </w:r>
    </w:p>
    <w:p w:rsidR="004C4DE4" w:rsidRDefault="004C4DE4" w:rsidP="00260017">
      <w:pPr>
        <w:spacing w:line="276" w:lineRule="auto"/>
        <w:rPr>
          <w:b/>
          <w:sz w:val="22"/>
          <w:szCs w:val="22"/>
        </w:rPr>
      </w:pPr>
    </w:p>
    <w:p w:rsidR="00260017" w:rsidRPr="00B47FE7" w:rsidRDefault="00260017" w:rsidP="00B47FE7">
      <w:pPr>
        <w:spacing w:line="360" w:lineRule="auto"/>
        <w:rPr>
          <w:b/>
        </w:rPr>
      </w:pPr>
      <w:r w:rsidRPr="00B47FE7">
        <w:rPr>
          <w:b/>
        </w:rPr>
        <w:lastRenderedPageBreak/>
        <w:t>СЕНТЯБРЬ</w:t>
      </w: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4678"/>
        <w:gridCol w:w="1701"/>
        <w:gridCol w:w="1985"/>
      </w:tblGrid>
      <w:tr w:rsidR="00260017" w:rsidRPr="00B47FE7" w:rsidTr="00691AF8">
        <w:trPr>
          <w:trHeight w:val="2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pPr>
              <w:rPr>
                <w:b/>
              </w:rPr>
            </w:pPr>
            <w:r w:rsidRPr="00B47FE7">
              <w:rPr>
                <w:b/>
              </w:rPr>
              <w:t>Направление воспитательной работы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pPr>
              <w:rPr>
                <w:b/>
              </w:rPr>
            </w:pPr>
            <w:r w:rsidRPr="00B47FE7">
              <w:rPr>
                <w:b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pPr>
              <w:rPr>
                <w:b/>
              </w:rPr>
            </w:pPr>
            <w:r w:rsidRPr="00B47FE7">
              <w:rPr>
                <w:b/>
              </w:rPr>
              <w:t xml:space="preserve">Дата </w:t>
            </w:r>
          </w:p>
          <w:p w:rsidR="00260017" w:rsidRPr="00B47FE7" w:rsidRDefault="00260017" w:rsidP="0081367F">
            <w:pPr>
              <w:rPr>
                <w:b/>
              </w:rPr>
            </w:pPr>
            <w:r w:rsidRPr="00B47FE7">
              <w:rPr>
                <w:b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r w:rsidRPr="00B47FE7">
              <w:rPr>
                <w:b/>
              </w:rPr>
              <w:t>Ответственный</w:t>
            </w:r>
          </w:p>
        </w:tc>
      </w:tr>
      <w:tr w:rsidR="00260017" w:rsidRPr="00B47FE7" w:rsidTr="00691AF8">
        <w:trPr>
          <w:trHeight w:val="17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r w:rsidRPr="00B47FE7">
              <w:t>Духовно-нравственное воспитание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r w:rsidRPr="00B47FE7">
              <w:t xml:space="preserve">1. Торжественная линейка «День знаний». </w:t>
            </w:r>
            <w:r w:rsidR="006B3B38">
              <w:t>Акция «Самолётик будущего»</w:t>
            </w:r>
          </w:p>
          <w:p w:rsidR="00260017" w:rsidRPr="00B47FE7" w:rsidRDefault="00260017" w:rsidP="0081367F">
            <w:pPr>
              <w:rPr>
                <w:bCs/>
              </w:rPr>
            </w:pPr>
            <w:r w:rsidRPr="00B47FE7">
              <w:t xml:space="preserve">2. Классный час  </w:t>
            </w:r>
            <w:r w:rsidR="006B3B38">
              <w:rPr>
                <w:bCs/>
              </w:rPr>
              <w:t>«Прерванный урок Беслан»</w:t>
            </w:r>
          </w:p>
          <w:p w:rsidR="00260017" w:rsidRDefault="00691AF8" w:rsidP="0081367F">
            <w:r w:rsidRPr="00B47FE7">
              <w:t>3.</w:t>
            </w:r>
            <w:r w:rsidR="00E87B7B" w:rsidRPr="00B47FE7">
              <w:t xml:space="preserve"> </w:t>
            </w:r>
            <w:r w:rsidR="00741C24">
              <w:t>Мероприятия</w:t>
            </w:r>
            <w:r w:rsidR="00260017" w:rsidRPr="00B47FE7">
              <w:t xml:space="preserve"> «</w:t>
            </w:r>
            <w:r w:rsidR="003C37B0">
              <w:t>День добрых дел</w:t>
            </w:r>
            <w:r w:rsidR="00260017" w:rsidRPr="00B47FE7">
              <w:t>».</w:t>
            </w:r>
          </w:p>
          <w:p w:rsidR="0073766C" w:rsidRPr="00225FBE" w:rsidRDefault="0073766C" w:rsidP="0081367F">
            <w:r w:rsidRPr="00225FBE">
              <w:t>5</w:t>
            </w:r>
            <w:r>
              <w:t xml:space="preserve">. Классный час. Разговоры о важном. «День знаний. </w:t>
            </w:r>
            <w:r w:rsidR="00114E3F">
              <w:t xml:space="preserve"> Год семьи»</w:t>
            </w:r>
          </w:p>
          <w:p w:rsidR="0073766C" w:rsidRPr="00225FBE" w:rsidRDefault="0073766C" w:rsidP="0081367F">
            <w:pPr>
              <w:contextualSpacing/>
            </w:pPr>
            <w:r w:rsidRPr="00225FBE">
              <w:t>6. Классный час</w:t>
            </w:r>
            <w:r>
              <w:t>.</w:t>
            </w:r>
            <w:r w:rsidRPr="00225FBE">
              <w:t xml:space="preserve"> </w:t>
            </w:r>
            <w:r w:rsidR="00114E3F">
              <w:t>Разговоры о важном. Всё начинается с семьи</w:t>
            </w:r>
          </w:p>
          <w:p w:rsidR="0073766C" w:rsidRPr="00B47FE7" w:rsidRDefault="0073766C" w:rsidP="0081367F">
            <w:pPr>
              <w:contextualSpacing/>
            </w:pPr>
            <w:r>
              <w:t xml:space="preserve">7. </w:t>
            </w:r>
            <w:r w:rsidRPr="00225FBE">
              <w:t>Классный час</w:t>
            </w:r>
            <w:r>
              <w:t>.</w:t>
            </w:r>
            <w:r w:rsidRPr="00225FBE">
              <w:t xml:space="preserve"> </w:t>
            </w:r>
            <w:r>
              <w:t>Разговоры о важном. «Мечтаю летать».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Default="003B0245" w:rsidP="0081367F">
            <w:r>
              <w:t>1</w:t>
            </w:r>
            <w:r w:rsidR="00691AF8" w:rsidRPr="00B47FE7">
              <w:t>.09</w:t>
            </w:r>
          </w:p>
          <w:p w:rsidR="006B3B38" w:rsidRPr="00B47FE7" w:rsidRDefault="006B3B38" w:rsidP="0081367F"/>
          <w:p w:rsidR="00691AF8" w:rsidRDefault="00114E3F" w:rsidP="0081367F">
            <w:r>
              <w:t>3</w:t>
            </w:r>
            <w:r w:rsidR="00691AF8" w:rsidRPr="00B47FE7">
              <w:t>.09</w:t>
            </w:r>
          </w:p>
          <w:p w:rsidR="00B47FE7" w:rsidRDefault="00B47FE7" w:rsidP="0081367F"/>
          <w:p w:rsidR="00B47FE7" w:rsidRPr="00B47FE7" w:rsidRDefault="003B0245" w:rsidP="0081367F">
            <w:r>
              <w:t>9</w:t>
            </w:r>
            <w:r w:rsidR="00B47FE7">
              <w:t>.09</w:t>
            </w:r>
          </w:p>
          <w:p w:rsidR="00260017" w:rsidRDefault="00114E3F" w:rsidP="0081367F">
            <w:r>
              <w:t>13</w:t>
            </w:r>
            <w:r w:rsidR="0073766C">
              <w:t>.09</w:t>
            </w:r>
          </w:p>
          <w:p w:rsidR="00114E3F" w:rsidRDefault="00114E3F" w:rsidP="0081367F"/>
          <w:p w:rsidR="0073766C" w:rsidRDefault="00741C24" w:rsidP="0081367F">
            <w:r>
              <w:t>15</w:t>
            </w:r>
            <w:r w:rsidR="0073766C">
              <w:t>.09</w:t>
            </w:r>
          </w:p>
          <w:p w:rsidR="006B3B38" w:rsidRDefault="006B3B38" w:rsidP="0081367F"/>
          <w:p w:rsidR="0073766C" w:rsidRPr="00B47FE7" w:rsidRDefault="003B0245" w:rsidP="0081367F">
            <w:r>
              <w:t>22</w:t>
            </w:r>
            <w:r w:rsidR="0073766C"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E87B7B" w:rsidP="0081367F">
            <w:proofErr w:type="spellStart"/>
            <w:r w:rsidRPr="00B47FE7">
              <w:t>Зам.директора</w:t>
            </w:r>
            <w:proofErr w:type="spellEnd"/>
            <w:r w:rsidRPr="00B47FE7">
              <w:t xml:space="preserve"> по ВР,</w:t>
            </w:r>
          </w:p>
          <w:p w:rsidR="00E87B7B" w:rsidRPr="00B47FE7" w:rsidRDefault="00E87B7B" w:rsidP="0081367F">
            <w:r w:rsidRPr="00B47FE7">
              <w:t>вожатая,</w:t>
            </w:r>
          </w:p>
          <w:p w:rsidR="00260017" w:rsidRDefault="00260017" w:rsidP="0081367F">
            <w:r w:rsidRPr="00B47FE7">
              <w:t>к</w:t>
            </w:r>
            <w:r w:rsidR="00691AF8" w:rsidRPr="00B47FE7">
              <w:t>лассные руководители</w:t>
            </w:r>
          </w:p>
          <w:p w:rsidR="00EF5A3D" w:rsidRDefault="00EF5A3D" w:rsidP="0081367F"/>
          <w:p w:rsidR="00EF5A3D" w:rsidRPr="00B47FE7" w:rsidRDefault="00EF5A3D" w:rsidP="0081367F">
            <w:r w:rsidRPr="00B47FE7">
              <w:t>классные руководители</w:t>
            </w:r>
          </w:p>
        </w:tc>
      </w:tr>
      <w:tr w:rsidR="00260017" w:rsidRPr="00B47FE7" w:rsidTr="00691AF8">
        <w:trPr>
          <w:trHeight w:val="2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r w:rsidRPr="00B47FE7">
              <w:t>Социальное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r w:rsidRPr="00B47FE7">
              <w:t>1. Акция «</w:t>
            </w:r>
            <w:r w:rsidR="006B3B38">
              <w:t>Благодарю</w:t>
            </w:r>
            <w:r w:rsidRPr="00B47FE7">
              <w:t>».</w:t>
            </w:r>
          </w:p>
          <w:p w:rsidR="00260017" w:rsidRPr="00B47FE7" w:rsidRDefault="00260017" w:rsidP="0081367F">
            <w:r w:rsidRPr="00B47FE7">
              <w:t>2. Викторина «Загадки: наша флора и фауна».</w:t>
            </w:r>
          </w:p>
          <w:p w:rsidR="006B3B38" w:rsidRDefault="00260017" w:rsidP="006B3B38">
            <w:r w:rsidRPr="00B47FE7">
              <w:t xml:space="preserve">3. </w:t>
            </w:r>
            <w:r w:rsidR="006B3B38">
              <w:t>Акция «День добрых дел</w:t>
            </w:r>
          </w:p>
          <w:p w:rsidR="00260017" w:rsidRPr="00B47FE7" w:rsidRDefault="006B3B38" w:rsidP="006B3B38">
            <w:r>
              <w:t>4.Акция «Помоги первым»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3B0245" w:rsidP="0081367F">
            <w:r>
              <w:t>8.09</w:t>
            </w:r>
          </w:p>
          <w:p w:rsidR="00260017" w:rsidRDefault="00E87B7B" w:rsidP="0081367F">
            <w:r w:rsidRPr="00B47FE7">
              <w:t>В течение месяца</w:t>
            </w:r>
          </w:p>
          <w:p w:rsidR="003B0245" w:rsidRDefault="003B0245" w:rsidP="0081367F">
            <w:r>
              <w:t>8.09</w:t>
            </w:r>
          </w:p>
          <w:p w:rsidR="006B3B38" w:rsidRPr="00B47FE7" w:rsidRDefault="003B0245" w:rsidP="0081367F">
            <w:r>
              <w:t>15.09.-18</w:t>
            </w:r>
            <w:r w:rsidR="006B3B38"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B38" w:rsidRDefault="006B3B38" w:rsidP="0081367F"/>
          <w:p w:rsidR="006B3B38" w:rsidRDefault="006B3B38" w:rsidP="0081367F"/>
          <w:p w:rsidR="006B3B38" w:rsidRDefault="006B3B38" w:rsidP="0081367F">
            <w:r>
              <w:t>Советник по ВР</w:t>
            </w:r>
          </w:p>
          <w:p w:rsidR="000D69D4" w:rsidRDefault="006B3B38" w:rsidP="0081367F">
            <w:r>
              <w:t>Вожатая</w:t>
            </w:r>
          </w:p>
          <w:p w:rsidR="00EF5A3D" w:rsidRPr="00B47FE7" w:rsidRDefault="00EF5A3D" w:rsidP="0081367F"/>
        </w:tc>
      </w:tr>
      <w:tr w:rsidR="00260017" w:rsidRPr="00B47FE7" w:rsidTr="00691AF8">
        <w:trPr>
          <w:trHeight w:val="2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r w:rsidRPr="00B47FE7">
              <w:t>Спортивно-оздоровительное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E87B7B" w:rsidP="0081367F">
            <w:r w:rsidRPr="00B47FE7">
              <w:t xml:space="preserve">1. </w:t>
            </w:r>
            <w:r w:rsidR="00741C24">
              <w:t>Первенство школы-спорт против террора</w:t>
            </w:r>
          </w:p>
          <w:p w:rsidR="000D69D4" w:rsidRDefault="000D69D4" w:rsidP="0081367F"/>
          <w:p w:rsidR="00260017" w:rsidRPr="00B47FE7" w:rsidRDefault="00260017" w:rsidP="0081367F">
            <w:r w:rsidRPr="00B47FE7">
              <w:t>2. Неделя безопасности.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3B0245" w:rsidP="0081367F">
            <w:r>
              <w:t>06</w:t>
            </w:r>
            <w:r w:rsidR="00260017" w:rsidRPr="00B47FE7">
              <w:t>.09</w:t>
            </w:r>
          </w:p>
          <w:p w:rsidR="00EF5A3D" w:rsidRDefault="00EF5A3D" w:rsidP="0081367F"/>
          <w:p w:rsidR="00741C24" w:rsidRDefault="00741C24" w:rsidP="0081367F"/>
          <w:p w:rsidR="000D69D4" w:rsidRPr="00B47FE7" w:rsidRDefault="003B0245" w:rsidP="0081367F">
            <w:r>
              <w:t>15.09-19</w:t>
            </w:r>
            <w:r w:rsidR="000D69D4"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r w:rsidRPr="00B47FE7">
              <w:t>Учитель физической культуры</w:t>
            </w:r>
          </w:p>
        </w:tc>
      </w:tr>
      <w:tr w:rsidR="00260017" w:rsidRPr="00B47FE7" w:rsidTr="00691AF8">
        <w:trPr>
          <w:trHeight w:val="5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r w:rsidRPr="00B47FE7">
              <w:t>Общекультурное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AB360E">
            <w:pPr>
              <w:jc w:val="left"/>
            </w:pPr>
            <w:r w:rsidRPr="00B47FE7">
              <w:t>1.День Знаний.</w:t>
            </w:r>
          </w:p>
          <w:p w:rsidR="00260017" w:rsidRPr="00B47FE7" w:rsidRDefault="00260017" w:rsidP="00AB360E">
            <w:pPr>
              <w:jc w:val="left"/>
            </w:pPr>
            <w:r w:rsidRPr="00B47FE7">
              <w:t>2. Месячник безопасности пешеходов.</w:t>
            </w:r>
          </w:p>
          <w:p w:rsidR="000D69D4" w:rsidRDefault="000D69D4" w:rsidP="00AB360E">
            <w:pPr>
              <w:jc w:val="left"/>
            </w:pPr>
          </w:p>
          <w:p w:rsidR="00F56A6A" w:rsidRDefault="00691AF8" w:rsidP="00AB360E">
            <w:pPr>
              <w:jc w:val="left"/>
            </w:pPr>
            <w:r w:rsidRPr="00B47FE7">
              <w:t>3. Участие в акции «Вместе всей семьёй</w:t>
            </w:r>
            <w:r w:rsidR="00F56A6A" w:rsidRPr="00B47FE7">
              <w:t>»</w:t>
            </w:r>
          </w:p>
          <w:p w:rsidR="005401C0" w:rsidRDefault="005401C0" w:rsidP="00AB360E">
            <w:pPr>
              <w:jc w:val="left"/>
            </w:pPr>
          </w:p>
          <w:p w:rsidR="005401C0" w:rsidRPr="00AB360E" w:rsidRDefault="00AB360E" w:rsidP="00AB360E">
            <w:pPr>
              <w:rPr>
                <w:color w:val="FF0000"/>
              </w:rPr>
            </w:pPr>
            <w:r>
              <w:t>4.</w:t>
            </w:r>
            <w:r w:rsidRPr="00AB360E">
              <w:t xml:space="preserve">Общешкольный туристический </w:t>
            </w:r>
            <w:proofErr w:type="gramStart"/>
            <w:r w:rsidRPr="00AB360E">
              <w:t>поход</w:t>
            </w:r>
            <w:proofErr w:type="gramEnd"/>
            <w:r w:rsidRPr="00AB360E">
              <w:t xml:space="preserve"> приуроченный ко дню «Спорт против террора».</w:t>
            </w:r>
          </w:p>
          <w:p w:rsidR="006B3B38" w:rsidRDefault="006B3B38" w:rsidP="00AB360E">
            <w:pPr>
              <w:jc w:val="left"/>
            </w:pPr>
            <w:r>
              <w:t>5. Кинолекторий «Кадры</w:t>
            </w:r>
            <w:r w:rsidR="003B0245">
              <w:t xml:space="preserve"> </w:t>
            </w:r>
            <w:r>
              <w:t xml:space="preserve"> победы»</w:t>
            </w:r>
          </w:p>
          <w:p w:rsidR="006B3B38" w:rsidRPr="00B47FE7" w:rsidRDefault="006B3B38" w:rsidP="00AB360E">
            <w:pPr>
              <w:jc w:val="left"/>
            </w:pPr>
            <w:r>
              <w:t>6. Кинолекторий «Путешествие в мир грамотности»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3B0245" w:rsidP="0081367F">
            <w:r>
              <w:t>01</w:t>
            </w:r>
            <w:r w:rsidR="00260017" w:rsidRPr="00B47FE7">
              <w:t>.09</w:t>
            </w:r>
          </w:p>
          <w:p w:rsidR="00260017" w:rsidRDefault="00260017" w:rsidP="0081367F">
            <w:r w:rsidRPr="00B47FE7">
              <w:t>В течение месяца</w:t>
            </w:r>
          </w:p>
          <w:p w:rsidR="000D69D4" w:rsidRDefault="000D69D4" w:rsidP="0081367F">
            <w:r w:rsidRPr="00B47FE7">
              <w:t>В течение месяца</w:t>
            </w:r>
          </w:p>
          <w:p w:rsidR="005401C0" w:rsidRDefault="003B0245" w:rsidP="0081367F">
            <w:r>
              <w:t>5</w:t>
            </w:r>
            <w:r w:rsidR="005401C0">
              <w:t>.09</w:t>
            </w:r>
          </w:p>
          <w:p w:rsidR="00AB360E" w:rsidRDefault="00AB360E" w:rsidP="0081367F"/>
          <w:p w:rsidR="00AB360E" w:rsidRDefault="00AB360E" w:rsidP="0081367F"/>
          <w:p w:rsidR="006B3B38" w:rsidRDefault="006B3B38" w:rsidP="0081367F">
            <w:r>
              <w:t>3.09</w:t>
            </w:r>
          </w:p>
          <w:p w:rsidR="006B3B38" w:rsidRPr="00B47FE7" w:rsidRDefault="006B3B38" w:rsidP="0081367F">
            <w:r>
              <w:t>9.09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B7B" w:rsidRPr="00B47FE7" w:rsidRDefault="00E87B7B" w:rsidP="0081367F">
            <w:r w:rsidRPr="00B47FE7">
              <w:t>вожатая,</w:t>
            </w:r>
          </w:p>
          <w:p w:rsidR="000D69D4" w:rsidRDefault="000D69D4" w:rsidP="0081367F">
            <w:r>
              <w:t>Кравченко О.С.,</w:t>
            </w:r>
          </w:p>
          <w:p w:rsidR="000D69D4" w:rsidRDefault="000D69D4" w:rsidP="0081367F"/>
          <w:p w:rsidR="00260017" w:rsidRDefault="005401C0" w:rsidP="0081367F">
            <w:r>
              <w:t xml:space="preserve">советник по </w:t>
            </w:r>
            <w:r w:rsidR="00AB360E">
              <w:t>ВР</w:t>
            </w:r>
          </w:p>
          <w:p w:rsidR="00AB360E" w:rsidRDefault="00AB360E" w:rsidP="0081367F"/>
          <w:p w:rsidR="00AB360E" w:rsidRDefault="00AB360E" w:rsidP="0081367F">
            <w:r>
              <w:t>учитель физической культуры</w:t>
            </w:r>
          </w:p>
          <w:p w:rsidR="005401C0" w:rsidRPr="00B47FE7" w:rsidRDefault="005401C0" w:rsidP="0081367F">
            <w:r>
              <w:t>советник по воспитательной работе</w:t>
            </w:r>
          </w:p>
        </w:tc>
      </w:tr>
      <w:tr w:rsidR="00260017" w:rsidRPr="00B47FE7" w:rsidTr="00691AF8">
        <w:trPr>
          <w:trHeight w:val="5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proofErr w:type="spellStart"/>
            <w:r w:rsidRPr="00B47FE7">
              <w:t>Общеинтеллектуальное</w:t>
            </w:r>
            <w:proofErr w:type="spellEnd"/>
            <w:r w:rsidRPr="00B47FE7">
              <w:t xml:space="preserve">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pPr>
              <w:jc w:val="left"/>
              <w:rPr>
                <w:color w:val="000000"/>
                <w:shd w:val="clear" w:color="auto" w:fill="FFFFFF"/>
              </w:rPr>
            </w:pPr>
            <w:r w:rsidRPr="00B47FE7">
              <w:rPr>
                <w:color w:val="000000"/>
                <w:shd w:val="clear" w:color="auto" w:fill="FFFFFF"/>
              </w:rPr>
              <w:t>1.</w:t>
            </w:r>
            <w:r w:rsidR="00691AF8" w:rsidRPr="00B47FE7">
              <w:rPr>
                <w:color w:val="000000"/>
                <w:shd w:val="clear" w:color="auto" w:fill="FFFFFF"/>
              </w:rPr>
              <w:t xml:space="preserve"> День</w:t>
            </w:r>
            <w:r w:rsidRPr="00B47FE7">
              <w:rPr>
                <w:color w:val="000000"/>
                <w:shd w:val="clear" w:color="auto" w:fill="FFFFFF"/>
              </w:rPr>
              <w:t xml:space="preserve"> </w:t>
            </w:r>
            <w:r w:rsidR="006B3B38">
              <w:rPr>
                <w:color w:val="000000"/>
                <w:shd w:val="clear" w:color="auto" w:fill="FFFFFF"/>
              </w:rPr>
              <w:t>памяти жертв фашизма. Час памяти</w:t>
            </w:r>
          </w:p>
          <w:p w:rsidR="00260017" w:rsidRPr="00B47FE7" w:rsidRDefault="00260017" w:rsidP="0081367F">
            <w:pPr>
              <w:jc w:val="left"/>
              <w:rPr>
                <w:color w:val="000000"/>
                <w:shd w:val="clear" w:color="auto" w:fill="FFFFFF"/>
              </w:rPr>
            </w:pPr>
            <w:r w:rsidRPr="00B47FE7">
              <w:rPr>
                <w:color w:val="000000"/>
                <w:shd w:val="clear" w:color="auto" w:fill="FFFFFF"/>
              </w:rPr>
              <w:t>2. День воинской славы России.</w:t>
            </w:r>
          </w:p>
          <w:p w:rsidR="00260017" w:rsidRDefault="00260017" w:rsidP="0081367F">
            <w:pPr>
              <w:jc w:val="left"/>
              <w:rPr>
                <w:color w:val="000000"/>
                <w:shd w:val="clear" w:color="auto" w:fill="FFFFFF"/>
              </w:rPr>
            </w:pPr>
            <w:r w:rsidRPr="00B47FE7">
              <w:rPr>
                <w:color w:val="000000"/>
                <w:shd w:val="clear" w:color="auto" w:fill="FFFFFF"/>
              </w:rPr>
              <w:t xml:space="preserve">3. </w:t>
            </w:r>
            <w:r w:rsidR="00691AF8" w:rsidRPr="00B47FE7">
              <w:rPr>
                <w:color w:val="000000"/>
                <w:shd w:val="clear" w:color="auto" w:fill="FFFFFF"/>
              </w:rPr>
              <w:t>Международный день распространения грамотности</w:t>
            </w:r>
            <w:r w:rsidR="006B3B38">
              <w:rPr>
                <w:color w:val="000000"/>
                <w:shd w:val="clear" w:color="auto" w:fill="FFFFFF"/>
              </w:rPr>
              <w:t>. Фотозона</w:t>
            </w:r>
          </w:p>
          <w:p w:rsidR="003B0245" w:rsidRDefault="003B0245" w:rsidP="0081367F">
            <w:pPr>
              <w:jc w:val="left"/>
            </w:pPr>
          </w:p>
          <w:p w:rsidR="0073766C" w:rsidRDefault="005401C0" w:rsidP="0081367F">
            <w:pPr>
              <w:jc w:val="left"/>
            </w:pPr>
            <w:r>
              <w:t>5.</w:t>
            </w:r>
            <w:r w:rsidRPr="00B80A78">
              <w:t>Проведение</w:t>
            </w:r>
            <w:r>
              <w:t xml:space="preserve"> мероприятий, посвящённых </w:t>
            </w:r>
            <w:r w:rsidRPr="00B80A78">
              <w:t>Дн</w:t>
            </w:r>
            <w:r>
              <w:t>ю</w:t>
            </w:r>
            <w:r w:rsidRPr="00B80A78">
              <w:t xml:space="preserve"> дошкольного работника в формате дня единых действий.</w:t>
            </w:r>
          </w:p>
          <w:p w:rsidR="006B3B38" w:rsidRPr="00B47FE7" w:rsidRDefault="006B3B38" w:rsidP="0081367F">
            <w:pPr>
              <w:jc w:val="left"/>
            </w:pPr>
            <w:r>
              <w:t>6. День воссоединения ДНР, ЛНР с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3B0245" w:rsidP="0081367F">
            <w:r>
              <w:t>12</w:t>
            </w:r>
            <w:r w:rsidR="00260017" w:rsidRPr="00B47FE7">
              <w:t>.09</w:t>
            </w:r>
          </w:p>
          <w:p w:rsidR="00260017" w:rsidRPr="00B47FE7" w:rsidRDefault="00260017" w:rsidP="0081367F"/>
          <w:p w:rsidR="00260017" w:rsidRDefault="00114E3F" w:rsidP="0081367F">
            <w:r>
              <w:t>09</w:t>
            </w:r>
            <w:r w:rsidR="00260017" w:rsidRPr="00B47FE7">
              <w:t>.09</w:t>
            </w:r>
          </w:p>
          <w:p w:rsidR="005401C0" w:rsidRDefault="00114E3F" w:rsidP="0081367F">
            <w:r>
              <w:t>9</w:t>
            </w:r>
            <w:r w:rsidR="0073766C">
              <w:t>.09</w:t>
            </w:r>
          </w:p>
          <w:p w:rsidR="005401C0" w:rsidRDefault="005401C0" w:rsidP="0081367F"/>
          <w:p w:rsidR="003B0245" w:rsidRDefault="003B0245" w:rsidP="0081367F"/>
          <w:p w:rsidR="005401C0" w:rsidRDefault="003B0245" w:rsidP="0081367F">
            <w:r>
              <w:t>26</w:t>
            </w:r>
            <w:r w:rsidR="005401C0">
              <w:t>.09</w:t>
            </w:r>
          </w:p>
          <w:p w:rsidR="006B3B38" w:rsidRDefault="006B3B38" w:rsidP="0081367F"/>
          <w:p w:rsidR="006B3B38" w:rsidRDefault="006B3B38" w:rsidP="0081367F"/>
          <w:p w:rsidR="005401C0" w:rsidRPr="00B47FE7" w:rsidRDefault="003B0245" w:rsidP="0081367F">
            <w:r>
              <w:t>29</w:t>
            </w:r>
            <w:r w:rsidR="006B3B38">
              <w:t>.09.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C24" w:rsidRDefault="00260017" w:rsidP="0081367F">
            <w:r w:rsidRPr="00B47FE7">
              <w:t xml:space="preserve">Библиотекарь </w:t>
            </w:r>
          </w:p>
          <w:p w:rsidR="00741C24" w:rsidRDefault="00741C24" w:rsidP="0081367F"/>
          <w:p w:rsidR="00741C24" w:rsidRDefault="00260017" w:rsidP="0081367F">
            <w:r w:rsidRPr="00B47FE7">
              <w:t>учитель истории,</w:t>
            </w:r>
          </w:p>
          <w:p w:rsidR="007B15FD" w:rsidRDefault="005401C0" w:rsidP="0081367F">
            <w:r>
              <w:t>советник по воспитательной работе</w:t>
            </w:r>
          </w:p>
          <w:p w:rsidR="003B0245" w:rsidRDefault="003B0245" w:rsidP="0081367F">
            <w:r>
              <w:t>вожатая</w:t>
            </w:r>
          </w:p>
          <w:p w:rsidR="003B0245" w:rsidRDefault="003B0245" w:rsidP="0081367F"/>
          <w:p w:rsidR="003B0245" w:rsidRDefault="003B0245" w:rsidP="0081367F"/>
          <w:p w:rsidR="003B0245" w:rsidRPr="00B47FE7" w:rsidRDefault="003B0245" w:rsidP="0081367F">
            <w:r>
              <w:t>учитель истории</w:t>
            </w:r>
          </w:p>
        </w:tc>
      </w:tr>
      <w:tr w:rsidR="004C4DE4" w:rsidRPr="00B47FE7" w:rsidTr="00691AF8">
        <w:trPr>
          <w:trHeight w:val="5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B47FE7" w:rsidRDefault="004C4DE4" w:rsidP="0081367F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B47FE7" w:rsidRDefault="004C4DE4" w:rsidP="0081367F">
            <w:pPr>
              <w:jc w:val="left"/>
            </w:pPr>
            <w:r w:rsidRPr="00B47FE7">
              <w:t>Неделя географии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B47FE7" w:rsidRDefault="003B0245" w:rsidP="0081367F">
            <w:pPr>
              <w:jc w:val="left"/>
            </w:pPr>
            <w:r>
              <w:t>22.09-26</w:t>
            </w:r>
            <w:r w:rsidR="004C4DE4" w:rsidRPr="00B47FE7"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DE4" w:rsidRPr="00B47FE7" w:rsidRDefault="004C4DE4" w:rsidP="0081367F">
            <w:pPr>
              <w:jc w:val="left"/>
            </w:pPr>
            <w:r w:rsidRPr="00B47FE7">
              <w:t>Петровская Т.А.</w:t>
            </w:r>
          </w:p>
        </w:tc>
      </w:tr>
    </w:tbl>
    <w:p w:rsidR="00260017" w:rsidRPr="00B47FE7" w:rsidRDefault="00260017" w:rsidP="00B47FE7">
      <w:pPr>
        <w:spacing w:line="360" w:lineRule="auto"/>
        <w:rPr>
          <w:b/>
        </w:rPr>
      </w:pPr>
    </w:p>
    <w:p w:rsidR="00260017" w:rsidRDefault="00260017" w:rsidP="00B47FE7">
      <w:pPr>
        <w:spacing w:line="360" w:lineRule="auto"/>
        <w:rPr>
          <w:b/>
        </w:rPr>
      </w:pPr>
    </w:p>
    <w:p w:rsidR="00741C24" w:rsidRDefault="00741C24" w:rsidP="00B47FE7">
      <w:pPr>
        <w:spacing w:line="360" w:lineRule="auto"/>
        <w:rPr>
          <w:b/>
        </w:rPr>
      </w:pPr>
    </w:p>
    <w:p w:rsidR="005401C0" w:rsidRDefault="005401C0" w:rsidP="00B47FE7">
      <w:pPr>
        <w:spacing w:line="360" w:lineRule="auto"/>
        <w:rPr>
          <w:b/>
        </w:rPr>
      </w:pPr>
    </w:p>
    <w:p w:rsidR="005401C0" w:rsidRDefault="005401C0" w:rsidP="00B47FE7">
      <w:pPr>
        <w:spacing w:line="360" w:lineRule="auto"/>
        <w:rPr>
          <w:b/>
        </w:rPr>
      </w:pPr>
    </w:p>
    <w:p w:rsidR="005401C0" w:rsidRPr="00B47FE7" w:rsidRDefault="005401C0" w:rsidP="00B47FE7">
      <w:pPr>
        <w:spacing w:line="360" w:lineRule="auto"/>
        <w:rPr>
          <w:b/>
        </w:rPr>
      </w:pPr>
    </w:p>
    <w:p w:rsidR="00A5153B" w:rsidRPr="00B47FE7" w:rsidRDefault="00260017" w:rsidP="00B47FE7">
      <w:pPr>
        <w:spacing w:line="360" w:lineRule="auto"/>
        <w:rPr>
          <w:b/>
        </w:rPr>
      </w:pPr>
      <w:r w:rsidRPr="00B47FE7">
        <w:rPr>
          <w:b/>
        </w:rPr>
        <w:t>ОКТЯБРЬ</w:t>
      </w:r>
    </w:p>
    <w:tbl>
      <w:tblPr>
        <w:tblW w:w="1077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4678"/>
        <w:gridCol w:w="1559"/>
        <w:gridCol w:w="1843"/>
      </w:tblGrid>
      <w:tr w:rsidR="00260017" w:rsidRPr="00B47FE7" w:rsidTr="00E87B7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>Направление воспитательной работы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rPr>
                <w:b/>
              </w:rPr>
              <w:t>Ответственный</w:t>
            </w:r>
          </w:p>
        </w:tc>
      </w:tr>
      <w:tr w:rsidR="00260017" w:rsidRPr="00B47FE7" w:rsidTr="00E87B7B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Духовно-нравственное направление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1.Урок нравственности «Всемирный день пожилых людей».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2.Участие в акции ко дню пожилых людей «Подари улыбку».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 xml:space="preserve">3.  </w:t>
            </w:r>
            <w:r w:rsidRPr="00B47FE7">
              <w:rPr>
                <w:lang w:eastAsia="ru-RU"/>
              </w:rPr>
              <w:t>Международный день школьных библиотек.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7422A7" w:rsidP="00B47FE7">
            <w:pPr>
              <w:spacing w:line="360" w:lineRule="auto"/>
            </w:pPr>
            <w:r>
              <w:t>30</w:t>
            </w:r>
            <w:r w:rsidR="003C37B0">
              <w:t>.09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260017" w:rsidRPr="00B47FE7" w:rsidRDefault="00741C24" w:rsidP="00B47FE7">
            <w:pPr>
              <w:spacing w:line="360" w:lineRule="auto"/>
            </w:pPr>
            <w:r>
              <w:t>2.10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Вожатая школы</w:t>
            </w:r>
            <w:r w:rsidR="00A5153B" w:rsidRPr="00B47FE7">
              <w:t>,</w:t>
            </w:r>
          </w:p>
          <w:p w:rsidR="00A5153B" w:rsidRPr="00B47FE7" w:rsidRDefault="00A5153B" w:rsidP="00B47FE7">
            <w:pPr>
              <w:spacing w:line="360" w:lineRule="auto"/>
            </w:pPr>
            <w:r w:rsidRPr="00B47FE7">
              <w:t>классные руководители</w:t>
            </w:r>
          </w:p>
          <w:p w:rsidR="00260017" w:rsidRPr="00B47FE7" w:rsidRDefault="007422A7" w:rsidP="00B47FE7">
            <w:pPr>
              <w:spacing w:line="360" w:lineRule="auto"/>
            </w:pPr>
            <w:r>
              <w:t xml:space="preserve">классные </w:t>
            </w:r>
            <w:proofErr w:type="spellStart"/>
            <w:r>
              <w:t>руководител</w:t>
            </w:r>
            <w:proofErr w:type="spellEnd"/>
          </w:p>
        </w:tc>
      </w:tr>
      <w:tr w:rsidR="00260017" w:rsidRPr="00B47FE7" w:rsidTr="00E87B7B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5FD" w:rsidRDefault="007B15FD" w:rsidP="00B47FE7">
            <w:pPr>
              <w:spacing w:line="360" w:lineRule="auto"/>
            </w:pPr>
          </w:p>
          <w:p w:rsidR="00260017" w:rsidRPr="00B47FE7" w:rsidRDefault="007422A7" w:rsidP="00B47FE7">
            <w:pPr>
              <w:spacing w:line="360" w:lineRule="auto"/>
            </w:pPr>
            <w:r>
              <w:t>24</w:t>
            </w:r>
            <w:r w:rsidR="00260017" w:rsidRPr="00B47FE7">
              <w:t>.10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</w:p>
        </w:tc>
      </w:tr>
      <w:tr w:rsidR="00260017" w:rsidRPr="00B47FE7" w:rsidTr="00E87B7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Социальное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</w:t>
            </w:r>
            <w:r w:rsidRPr="00B47FE7">
              <w:rPr>
                <w:b/>
                <w:bCs/>
                <w:lang w:eastAsia="ru-RU"/>
              </w:rPr>
              <w:t xml:space="preserve"> </w:t>
            </w:r>
            <w:r w:rsidRPr="00B47FE7">
              <w:rPr>
                <w:bCs/>
                <w:lang w:eastAsia="ru-RU"/>
              </w:rPr>
              <w:t>Всемирный день защиты животных.</w:t>
            </w:r>
          </w:p>
          <w:p w:rsidR="007B15FD" w:rsidRDefault="007B15FD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</w:pPr>
            <w:r w:rsidRPr="00B47FE7">
              <w:t>2. Конкурс рисунков «Здравствуй, Осень Золотая».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3.День интернета.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741C24" w:rsidP="00B47FE7">
            <w:pPr>
              <w:spacing w:line="360" w:lineRule="auto"/>
            </w:pPr>
            <w:r>
              <w:t>2.10</w:t>
            </w:r>
          </w:p>
          <w:p w:rsidR="007B15FD" w:rsidRDefault="007B15FD" w:rsidP="00B47FE7">
            <w:pPr>
              <w:spacing w:line="360" w:lineRule="auto"/>
            </w:pPr>
          </w:p>
          <w:p w:rsidR="00260017" w:rsidRPr="00B47FE7" w:rsidRDefault="007422A7" w:rsidP="00B47FE7">
            <w:pPr>
              <w:spacing w:line="360" w:lineRule="auto"/>
            </w:pPr>
            <w:r>
              <w:t>13.10-17</w:t>
            </w:r>
            <w:r w:rsidR="00260017" w:rsidRPr="00B47FE7">
              <w:t>.10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260017" w:rsidRPr="00B47FE7" w:rsidRDefault="007422A7" w:rsidP="00B47FE7">
            <w:pPr>
              <w:spacing w:line="360" w:lineRule="auto"/>
            </w:pPr>
            <w:r>
              <w:t>24</w:t>
            </w:r>
            <w:r w:rsidR="00260017" w:rsidRPr="00B47FE7">
              <w:t>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Учитель биологии</w:t>
            </w:r>
          </w:p>
          <w:p w:rsidR="007B15FD" w:rsidRDefault="00260017" w:rsidP="00B47FE7">
            <w:pPr>
              <w:spacing w:line="360" w:lineRule="auto"/>
            </w:pPr>
            <w:r w:rsidRPr="00B47FE7">
              <w:t xml:space="preserve"> </w:t>
            </w:r>
            <w:r w:rsidR="007B15FD">
              <w:t>учитель ИЗО</w:t>
            </w:r>
          </w:p>
          <w:p w:rsidR="007B15FD" w:rsidRDefault="007B15FD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</w:pPr>
            <w:r w:rsidRPr="00B47FE7">
              <w:t>Учитель информатики</w:t>
            </w:r>
          </w:p>
        </w:tc>
      </w:tr>
      <w:tr w:rsidR="00260017" w:rsidRPr="00B47FE7" w:rsidTr="00E87B7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Спортивно-оздоровительное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1.День здоровья. «Норма ГТО – норма жизни».</w:t>
            </w:r>
          </w:p>
          <w:p w:rsidR="007B15FD" w:rsidRDefault="007B15FD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</w:pPr>
            <w:r w:rsidRPr="00B47FE7">
              <w:t>2.День гражданской обороны.</w:t>
            </w:r>
          </w:p>
          <w:p w:rsidR="00260017" w:rsidRDefault="00A5153B" w:rsidP="00B47FE7">
            <w:pPr>
              <w:spacing w:line="360" w:lineRule="auto"/>
            </w:pPr>
            <w:r w:rsidRPr="00B47FE7">
              <w:t>3. Тестирование онлайн – наркотики не для нас</w:t>
            </w:r>
          </w:p>
          <w:p w:rsidR="00AB360E" w:rsidRPr="00AB360E" w:rsidRDefault="00AB360E" w:rsidP="00B47FE7">
            <w:pPr>
              <w:spacing w:line="360" w:lineRule="auto"/>
            </w:pPr>
            <w:r w:rsidRPr="00AB360E">
              <w:t>4. Первенство школы по волейболу.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3C37B0" w:rsidP="00B47FE7">
            <w:pPr>
              <w:spacing w:line="360" w:lineRule="auto"/>
            </w:pPr>
            <w:r>
              <w:t>17</w:t>
            </w:r>
            <w:r w:rsidR="00260017" w:rsidRPr="00B47FE7">
              <w:t>.10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7B15FD" w:rsidRDefault="007B15FD" w:rsidP="00B47FE7">
            <w:pPr>
              <w:spacing w:line="360" w:lineRule="auto"/>
            </w:pPr>
          </w:p>
          <w:p w:rsidR="00260017" w:rsidRPr="00B47FE7" w:rsidRDefault="007422A7" w:rsidP="00B47FE7">
            <w:pPr>
              <w:spacing w:line="360" w:lineRule="auto"/>
            </w:pPr>
            <w:r>
              <w:t>03</w:t>
            </w:r>
            <w:r w:rsidR="00260017" w:rsidRPr="00B47FE7">
              <w:t>.10</w:t>
            </w:r>
          </w:p>
          <w:p w:rsidR="00A5153B" w:rsidRDefault="00A5153B" w:rsidP="00B47FE7">
            <w:pPr>
              <w:spacing w:line="360" w:lineRule="auto"/>
            </w:pPr>
            <w:r w:rsidRPr="00B47FE7">
              <w:t>В течении месяца</w:t>
            </w:r>
          </w:p>
          <w:p w:rsidR="00AB360E" w:rsidRPr="00B47FE7" w:rsidRDefault="00250581" w:rsidP="00B47FE7">
            <w:pPr>
              <w:spacing w:line="360" w:lineRule="auto"/>
            </w:pPr>
            <w:r>
              <w:t>2.10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Учитель физической культуры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Учитель ОБЖ</w:t>
            </w:r>
          </w:p>
          <w:p w:rsidR="00A5153B" w:rsidRDefault="00A5153B" w:rsidP="00AB360E">
            <w:pPr>
              <w:spacing w:line="360" w:lineRule="auto"/>
            </w:pPr>
            <w:r w:rsidRPr="00B47FE7">
              <w:t>психолог</w:t>
            </w:r>
          </w:p>
          <w:p w:rsidR="00AB360E" w:rsidRDefault="00AB360E" w:rsidP="00AB360E">
            <w:pPr>
              <w:spacing w:line="360" w:lineRule="auto"/>
            </w:pPr>
          </w:p>
          <w:p w:rsidR="00AB360E" w:rsidRPr="00B47FE7" w:rsidRDefault="00AB360E" w:rsidP="00AB360E">
            <w:pPr>
              <w:spacing w:line="360" w:lineRule="auto"/>
            </w:pPr>
            <w:r w:rsidRPr="00B47FE7">
              <w:t>Учитель физической культуры</w:t>
            </w:r>
          </w:p>
        </w:tc>
      </w:tr>
      <w:tr w:rsidR="00260017" w:rsidRPr="00B47FE7" w:rsidTr="00E87B7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Общекультурное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 xml:space="preserve">1.День учителя «Нет выше звания -  Учитель». </w:t>
            </w:r>
          </w:p>
          <w:p w:rsidR="00260017" w:rsidRPr="00B47FE7" w:rsidRDefault="00260017" w:rsidP="00B47FE7">
            <w:pPr>
              <w:tabs>
                <w:tab w:val="center" w:pos="3790"/>
              </w:tabs>
              <w:spacing w:line="360" w:lineRule="auto"/>
            </w:pPr>
            <w:r w:rsidRPr="00B47FE7">
              <w:t>2. Рейд «Живи, книга».</w:t>
            </w:r>
          </w:p>
          <w:p w:rsidR="007B15FD" w:rsidRDefault="007B15FD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</w:pPr>
            <w:r w:rsidRPr="00B47FE7">
              <w:t xml:space="preserve">3. </w:t>
            </w:r>
            <w:r w:rsidR="0073766C">
              <w:t>День отца в России</w:t>
            </w:r>
            <w:r w:rsidRPr="00B47FE7">
              <w:t xml:space="preserve"> </w:t>
            </w:r>
          </w:p>
          <w:p w:rsidR="00260017" w:rsidRDefault="00260017" w:rsidP="00741C24">
            <w:pPr>
              <w:spacing w:line="360" w:lineRule="auto"/>
              <w:rPr>
                <w:bCs/>
                <w:lang w:eastAsia="ru-RU"/>
              </w:rPr>
            </w:pPr>
            <w:r w:rsidRPr="00B47FE7">
              <w:t>4.</w:t>
            </w:r>
            <w:r w:rsidRPr="00B47FE7">
              <w:rPr>
                <w:bCs/>
                <w:lang w:eastAsia="ru-RU"/>
              </w:rPr>
              <w:t xml:space="preserve"> </w:t>
            </w:r>
            <w:r w:rsidR="00741C24">
              <w:rPr>
                <w:bCs/>
                <w:lang w:eastAsia="ru-RU"/>
              </w:rPr>
              <w:t>Школьный вечер</w:t>
            </w:r>
            <w:r w:rsidRPr="00B47FE7">
              <w:rPr>
                <w:bCs/>
                <w:lang w:eastAsia="ru-RU"/>
              </w:rPr>
              <w:t xml:space="preserve"> «Осенний бал».</w:t>
            </w:r>
          </w:p>
          <w:p w:rsidR="005401C0" w:rsidRPr="007422A7" w:rsidRDefault="005401C0" w:rsidP="00250581">
            <w:pPr>
              <w:spacing w:line="360" w:lineRule="auto"/>
              <w:rPr>
                <w:color w:val="000000" w:themeColor="text1"/>
              </w:rPr>
            </w:pPr>
            <w:r>
              <w:t>5.</w:t>
            </w:r>
            <w:r w:rsidRPr="00B80A78">
              <w:t>Проведение</w:t>
            </w:r>
            <w:r>
              <w:t xml:space="preserve"> мероприятий, посвящённых </w:t>
            </w:r>
            <w:r w:rsidRPr="00B80A78">
              <w:t>Дн</w:t>
            </w:r>
            <w:r>
              <w:t>ю</w:t>
            </w:r>
            <w:r w:rsidRPr="00B80A78">
              <w:rPr>
                <w:color w:val="000000" w:themeColor="text1"/>
              </w:rPr>
              <w:t xml:space="preserve"> учителя в формате дня единых действий.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7422A7" w:rsidP="00B47FE7">
            <w:pPr>
              <w:spacing w:line="360" w:lineRule="auto"/>
            </w:pPr>
            <w:r>
              <w:t>03</w:t>
            </w:r>
            <w:r w:rsidR="00260017" w:rsidRPr="00B47FE7">
              <w:t>.10</w:t>
            </w:r>
          </w:p>
          <w:p w:rsidR="007B15FD" w:rsidRDefault="007B15FD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</w:pPr>
            <w:r w:rsidRPr="00B47FE7">
              <w:t>В течение месяца</w:t>
            </w:r>
          </w:p>
          <w:p w:rsidR="00260017" w:rsidRPr="00B47FE7" w:rsidRDefault="007422A7" w:rsidP="00B47FE7">
            <w:pPr>
              <w:spacing w:line="360" w:lineRule="auto"/>
            </w:pPr>
            <w:r>
              <w:t>10</w:t>
            </w:r>
            <w:r w:rsidR="00260017" w:rsidRPr="00B47FE7">
              <w:t>.10</w:t>
            </w:r>
          </w:p>
          <w:p w:rsidR="00260017" w:rsidRDefault="007422A7" w:rsidP="00B47FE7">
            <w:pPr>
              <w:spacing w:line="360" w:lineRule="auto"/>
            </w:pPr>
            <w:r>
              <w:t>17</w:t>
            </w:r>
            <w:r w:rsidR="00260017" w:rsidRPr="00B47FE7">
              <w:t>.10</w:t>
            </w:r>
          </w:p>
          <w:p w:rsidR="005401C0" w:rsidRDefault="007422A7" w:rsidP="00B47FE7">
            <w:pPr>
              <w:spacing w:line="360" w:lineRule="auto"/>
            </w:pPr>
            <w:r>
              <w:t>3</w:t>
            </w:r>
            <w:r w:rsidR="005401C0">
              <w:t>.10</w:t>
            </w:r>
          </w:p>
          <w:p w:rsidR="005401C0" w:rsidRDefault="005401C0" w:rsidP="00B47FE7">
            <w:pPr>
              <w:spacing w:line="360" w:lineRule="auto"/>
            </w:pPr>
          </w:p>
          <w:p w:rsidR="005401C0" w:rsidRPr="00B47FE7" w:rsidRDefault="005401C0" w:rsidP="00B47FE7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Вожатая школы,</w:t>
            </w:r>
          </w:p>
          <w:p w:rsidR="007B15FD" w:rsidRDefault="00260017" w:rsidP="007B15FD">
            <w:pPr>
              <w:spacing w:line="360" w:lineRule="auto"/>
            </w:pPr>
            <w:r w:rsidRPr="00B47FE7">
              <w:t xml:space="preserve">библиотекарь, </w:t>
            </w:r>
          </w:p>
          <w:p w:rsidR="007B15FD" w:rsidRDefault="007B15FD" w:rsidP="007B15FD">
            <w:pPr>
              <w:spacing w:line="360" w:lineRule="auto"/>
            </w:pPr>
            <w:r>
              <w:t>классные руководители</w:t>
            </w:r>
          </w:p>
          <w:p w:rsidR="005401C0" w:rsidRDefault="005401C0" w:rsidP="007B15FD">
            <w:pPr>
              <w:spacing w:line="360" w:lineRule="auto"/>
            </w:pPr>
            <w:r>
              <w:t>советник по воспитательной работе</w:t>
            </w:r>
          </w:p>
          <w:p w:rsidR="005401C0" w:rsidRPr="00B47FE7" w:rsidRDefault="005401C0" w:rsidP="007422A7">
            <w:pPr>
              <w:spacing w:line="360" w:lineRule="auto"/>
            </w:pPr>
            <w:r>
              <w:t xml:space="preserve">советник по </w:t>
            </w:r>
            <w:r w:rsidR="007422A7">
              <w:t>ВР</w:t>
            </w:r>
          </w:p>
        </w:tc>
      </w:tr>
      <w:tr w:rsidR="00260017" w:rsidRPr="00B47FE7" w:rsidTr="00E87B7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contextualSpacing/>
            </w:pPr>
            <w:proofErr w:type="spellStart"/>
            <w:r w:rsidRPr="00B47FE7">
              <w:t>Общеинтеллектуальное</w:t>
            </w:r>
            <w:proofErr w:type="spellEnd"/>
            <w:r w:rsidRPr="00B47FE7">
              <w:t xml:space="preserve">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3C37B0" w:rsidP="003C37B0">
            <w:pPr>
              <w:tabs>
                <w:tab w:val="center" w:pos="3790"/>
              </w:tabs>
              <w:spacing w:line="360" w:lineRule="auto"/>
            </w:pPr>
            <w:r>
              <w:t>1.</w:t>
            </w:r>
            <w:r w:rsidR="00260017" w:rsidRPr="003C37B0">
              <w:t>Школьные олимпиады.</w:t>
            </w:r>
          </w:p>
          <w:p w:rsidR="005401C0" w:rsidRDefault="005401C0" w:rsidP="003C37B0">
            <w:pPr>
              <w:tabs>
                <w:tab w:val="center" w:pos="3790"/>
              </w:tabs>
              <w:spacing w:line="360" w:lineRule="auto"/>
            </w:pPr>
          </w:p>
          <w:p w:rsidR="005401C0" w:rsidRDefault="005401C0" w:rsidP="003C37B0">
            <w:pPr>
              <w:tabs>
                <w:tab w:val="center" w:pos="3790"/>
              </w:tabs>
              <w:spacing w:line="360" w:lineRule="auto"/>
            </w:pPr>
            <w:r>
              <w:lastRenderedPageBreak/>
              <w:t>Проведение Регионального форума штабов воспитательной работы «Команда»</w:t>
            </w:r>
          </w:p>
          <w:p w:rsidR="00741C24" w:rsidRDefault="00741C24" w:rsidP="003C37B0">
            <w:pPr>
              <w:tabs>
                <w:tab w:val="center" w:pos="3790"/>
              </w:tabs>
              <w:spacing w:line="360" w:lineRule="auto"/>
            </w:pPr>
          </w:p>
          <w:p w:rsidR="00741C24" w:rsidRPr="003C37B0" w:rsidRDefault="00741C24" w:rsidP="003C37B0">
            <w:pPr>
              <w:tabs>
                <w:tab w:val="center" w:pos="3790"/>
              </w:tabs>
              <w:spacing w:line="360" w:lineRule="auto"/>
            </w:pPr>
            <w:r w:rsidRPr="00B47FE7">
              <w:t>Неделя математики и информатики</w:t>
            </w:r>
          </w:p>
          <w:p w:rsidR="00B6740B" w:rsidRPr="00B47FE7" w:rsidRDefault="00B6740B" w:rsidP="00B47FE7">
            <w:pPr>
              <w:pStyle w:val="a6"/>
              <w:tabs>
                <w:tab w:val="center" w:pos="379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017" w:rsidRPr="00B47FE7" w:rsidRDefault="00260017" w:rsidP="00B47FE7">
            <w:pPr>
              <w:spacing w:line="360" w:lineRule="auto"/>
              <w:contextualSpacing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lastRenderedPageBreak/>
              <w:t>В течение месяца</w:t>
            </w:r>
          </w:p>
          <w:p w:rsidR="005401C0" w:rsidRDefault="005401C0" w:rsidP="00B47FE7">
            <w:pPr>
              <w:spacing w:line="360" w:lineRule="auto"/>
            </w:pPr>
            <w:r>
              <w:lastRenderedPageBreak/>
              <w:t>20.10</w:t>
            </w:r>
          </w:p>
          <w:p w:rsidR="005401C0" w:rsidRDefault="005401C0" w:rsidP="00B47FE7">
            <w:pPr>
              <w:spacing w:line="360" w:lineRule="auto"/>
            </w:pPr>
          </w:p>
          <w:p w:rsidR="005401C0" w:rsidRDefault="005401C0" w:rsidP="00B47FE7">
            <w:pPr>
              <w:spacing w:line="360" w:lineRule="auto"/>
            </w:pPr>
          </w:p>
          <w:p w:rsidR="00260017" w:rsidRPr="00B47FE7" w:rsidRDefault="007422A7" w:rsidP="00B47FE7">
            <w:pPr>
              <w:spacing w:line="360" w:lineRule="auto"/>
            </w:pPr>
            <w:r>
              <w:t>20</w:t>
            </w:r>
            <w:r w:rsidR="008276F2">
              <w:t>.10-</w:t>
            </w:r>
            <w:r>
              <w:t>24</w:t>
            </w:r>
            <w:r w:rsidR="00741C24">
              <w:t>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B47FE7">
            <w:pPr>
              <w:spacing w:line="360" w:lineRule="auto"/>
            </w:pPr>
            <w:r w:rsidRPr="00B47FE7">
              <w:lastRenderedPageBreak/>
              <w:t xml:space="preserve">учителя </w:t>
            </w:r>
            <w:r w:rsidR="00741C24">
              <w:t>–</w:t>
            </w:r>
            <w:r w:rsidRPr="00B47FE7">
              <w:t xml:space="preserve"> предметники</w:t>
            </w:r>
          </w:p>
          <w:p w:rsidR="005401C0" w:rsidRDefault="005401C0" w:rsidP="00741C24">
            <w:pPr>
              <w:spacing w:line="360" w:lineRule="auto"/>
              <w:jc w:val="center"/>
            </w:pPr>
            <w:r>
              <w:lastRenderedPageBreak/>
              <w:t>советник по воспитательной работе</w:t>
            </w:r>
          </w:p>
          <w:p w:rsidR="00741C24" w:rsidRDefault="00741C24" w:rsidP="00741C24">
            <w:pPr>
              <w:spacing w:line="360" w:lineRule="auto"/>
              <w:jc w:val="center"/>
            </w:pPr>
            <w:r w:rsidRPr="00B47FE7">
              <w:t>Тимченко О.Н.</w:t>
            </w:r>
          </w:p>
          <w:p w:rsidR="00250581" w:rsidRPr="00B47FE7" w:rsidRDefault="00250581" w:rsidP="00741C24">
            <w:pPr>
              <w:spacing w:line="360" w:lineRule="auto"/>
              <w:jc w:val="center"/>
            </w:pPr>
            <w:r>
              <w:t>Кравченко О.С</w:t>
            </w:r>
            <w:r w:rsidRPr="00B47FE7">
              <w:t>.</w:t>
            </w:r>
          </w:p>
          <w:p w:rsidR="008276F2" w:rsidRDefault="007422A7" w:rsidP="00741C24">
            <w:pPr>
              <w:spacing w:line="360" w:lineRule="auto"/>
              <w:jc w:val="center"/>
            </w:pPr>
            <w:r>
              <w:t>Орлова</w:t>
            </w:r>
            <w:r w:rsidR="008276F2">
              <w:t xml:space="preserve"> А.М.</w:t>
            </w:r>
          </w:p>
          <w:p w:rsidR="00741C24" w:rsidRPr="00B47FE7" w:rsidRDefault="008276F2" w:rsidP="008276F2">
            <w:pPr>
              <w:spacing w:line="360" w:lineRule="auto"/>
              <w:jc w:val="center"/>
            </w:pPr>
            <w:r>
              <w:t>Кебелеш О.В.</w:t>
            </w:r>
          </w:p>
        </w:tc>
      </w:tr>
    </w:tbl>
    <w:p w:rsidR="00A5153B" w:rsidRPr="00B47FE7" w:rsidRDefault="00A5153B" w:rsidP="00B47FE7">
      <w:pPr>
        <w:spacing w:line="360" w:lineRule="auto"/>
        <w:rPr>
          <w:b/>
        </w:rPr>
      </w:pPr>
    </w:p>
    <w:p w:rsidR="00A5153B" w:rsidRPr="00B47FE7" w:rsidRDefault="00260017" w:rsidP="00B47FE7">
      <w:pPr>
        <w:spacing w:line="360" w:lineRule="auto"/>
        <w:rPr>
          <w:b/>
        </w:rPr>
      </w:pPr>
      <w:r w:rsidRPr="00B47FE7">
        <w:rPr>
          <w:b/>
        </w:rPr>
        <w:t>НОЯБРЬ</w:t>
      </w:r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3930"/>
        <w:gridCol w:w="1843"/>
        <w:gridCol w:w="2448"/>
      </w:tblGrid>
      <w:tr w:rsidR="00260017" w:rsidRPr="00BB1486" w:rsidTr="00B47FE7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  <w:rPr>
                <w:b/>
              </w:rPr>
            </w:pPr>
            <w:r w:rsidRPr="00BB1486">
              <w:rPr>
                <w:b/>
              </w:rPr>
              <w:t>Направление воспитательной работы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  <w:rPr>
                <w:b/>
              </w:rPr>
            </w:pPr>
            <w:r w:rsidRPr="00BB1486">
              <w:rPr>
                <w:b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  <w:rPr>
                <w:b/>
              </w:rPr>
            </w:pPr>
            <w:r w:rsidRPr="00BB1486">
              <w:rPr>
                <w:b/>
              </w:rPr>
              <w:t>Дата проведения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rPr>
                <w:b/>
              </w:rPr>
              <w:t>Ответственный</w:t>
            </w:r>
          </w:p>
        </w:tc>
      </w:tr>
      <w:tr w:rsidR="00260017" w:rsidRPr="00BB1486" w:rsidTr="00B47FE7">
        <w:trPr>
          <w:trHeight w:val="189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t>Духовно-нравственное направление</w:t>
            </w:r>
          </w:p>
          <w:p w:rsidR="00260017" w:rsidRPr="00BB1486" w:rsidRDefault="00260017" w:rsidP="00B47FE7">
            <w:pPr>
              <w:spacing w:line="276" w:lineRule="auto"/>
            </w:pPr>
          </w:p>
          <w:p w:rsidR="00260017" w:rsidRPr="00BB1486" w:rsidRDefault="00260017" w:rsidP="00B47FE7">
            <w:pPr>
              <w:spacing w:line="276" w:lineRule="auto"/>
            </w:pPr>
          </w:p>
          <w:p w:rsidR="00260017" w:rsidRPr="00BB1486" w:rsidRDefault="00260017" w:rsidP="00B47FE7">
            <w:pPr>
              <w:spacing w:line="276" w:lineRule="auto"/>
            </w:pPr>
          </w:p>
          <w:p w:rsidR="00260017" w:rsidRPr="00BB1486" w:rsidRDefault="00260017" w:rsidP="00B47FE7">
            <w:pPr>
              <w:tabs>
                <w:tab w:val="left" w:pos="954"/>
              </w:tabs>
              <w:spacing w:line="276" w:lineRule="auto"/>
              <w:rPr>
                <w:color w:val="000000"/>
              </w:rPr>
            </w:pPr>
            <w:r w:rsidRPr="00BB1486">
              <w:tab/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  <w:rPr>
                <w:bCs/>
                <w:lang w:eastAsia="ru-RU"/>
              </w:rPr>
            </w:pPr>
            <w:r w:rsidRPr="00BB1486">
              <w:rPr>
                <w:color w:val="000000"/>
              </w:rPr>
              <w:t xml:space="preserve">1. </w:t>
            </w:r>
            <w:r w:rsidRPr="00BB1486">
              <w:t>День народного единства</w:t>
            </w:r>
          </w:p>
          <w:p w:rsidR="00260017" w:rsidRPr="00BB1486" w:rsidRDefault="00260017" w:rsidP="00B47FE7">
            <w:pPr>
              <w:spacing w:line="276" w:lineRule="auto"/>
              <w:rPr>
                <w:bCs/>
                <w:lang w:eastAsia="ru-RU"/>
              </w:rPr>
            </w:pPr>
            <w:r w:rsidRPr="00BB1486">
              <w:t>2.</w:t>
            </w:r>
            <w:r w:rsidR="00AC3FD5" w:rsidRPr="00BB1486">
              <w:rPr>
                <w:bCs/>
                <w:lang w:eastAsia="ru-RU"/>
              </w:rPr>
              <w:t>День памяти погибшим при исполнении служебных обязанностей сотрудников органов внутренних дел России</w:t>
            </w:r>
          </w:p>
          <w:p w:rsidR="00260017" w:rsidRPr="00BB1486" w:rsidRDefault="00A5153B" w:rsidP="00B47FE7">
            <w:pPr>
              <w:spacing w:line="276" w:lineRule="auto"/>
              <w:rPr>
                <w:bCs/>
                <w:lang w:eastAsia="ru-RU"/>
              </w:rPr>
            </w:pPr>
            <w:r w:rsidRPr="00BB1486">
              <w:rPr>
                <w:bCs/>
                <w:lang w:eastAsia="ru-RU"/>
              </w:rPr>
              <w:t>3</w:t>
            </w:r>
            <w:r w:rsidR="00260017" w:rsidRPr="00BB1486">
              <w:rPr>
                <w:bCs/>
                <w:lang w:eastAsia="ru-RU"/>
              </w:rPr>
              <w:t>. Международный день толерантности.</w:t>
            </w:r>
          </w:p>
          <w:p w:rsidR="00260017" w:rsidRPr="00BB1486" w:rsidRDefault="00B62CE1" w:rsidP="00B47FE7">
            <w:pPr>
              <w:spacing w:line="276" w:lineRule="auto"/>
              <w:rPr>
                <w:bCs/>
                <w:lang w:eastAsia="ru-RU"/>
              </w:rPr>
            </w:pPr>
            <w:r w:rsidRPr="00BB1486">
              <w:rPr>
                <w:bCs/>
                <w:lang w:eastAsia="ru-RU"/>
              </w:rPr>
              <w:t>4. День словаря</w:t>
            </w:r>
          </w:p>
          <w:p w:rsidR="00AC3FD5" w:rsidRPr="00BB1486" w:rsidRDefault="00AC3FD5" w:rsidP="00B47FE7">
            <w:pPr>
              <w:spacing w:line="276" w:lineRule="auto"/>
              <w:rPr>
                <w:bCs/>
                <w:lang w:eastAsia="ru-RU"/>
              </w:rPr>
            </w:pPr>
            <w:r w:rsidRPr="00BB1486">
              <w:rPr>
                <w:bCs/>
                <w:lang w:eastAsia="ru-RU"/>
              </w:rPr>
              <w:t>5. День государственного герба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B1486" w:rsidRDefault="005E01E4" w:rsidP="00B47FE7">
            <w:pPr>
              <w:spacing w:line="276" w:lineRule="auto"/>
            </w:pPr>
            <w:r>
              <w:t>06</w:t>
            </w:r>
            <w:r w:rsidR="00260017" w:rsidRPr="00BB1486">
              <w:t>.11</w:t>
            </w:r>
          </w:p>
          <w:p w:rsidR="00260017" w:rsidRPr="00BB1486" w:rsidRDefault="007422A7" w:rsidP="00B47FE7">
            <w:pPr>
              <w:spacing w:line="276" w:lineRule="auto"/>
            </w:pPr>
            <w:r>
              <w:t>7</w:t>
            </w:r>
            <w:r w:rsidR="00AC3FD5" w:rsidRPr="00BB1486">
              <w:t>.11</w:t>
            </w:r>
          </w:p>
          <w:p w:rsidR="00C401C8" w:rsidRPr="00BB1486" w:rsidRDefault="00C401C8" w:rsidP="00B47FE7">
            <w:pPr>
              <w:spacing w:line="276" w:lineRule="auto"/>
            </w:pPr>
          </w:p>
          <w:p w:rsidR="00AC3FD5" w:rsidRPr="00BB1486" w:rsidRDefault="00AC3FD5" w:rsidP="00B47FE7">
            <w:pPr>
              <w:spacing w:line="276" w:lineRule="auto"/>
            </w:pPr>
          </w:p>
          <w:p w:rsidR="00AC3FD5" w:rsidRPr="00BB1486" w:rsidRDefault="00AC3FD5" w:rsidP="00B47FE7">
            <w:pPr>
              <w:spacing w:line="276" w:lineRule="auto"/>
            </w:pPr>
          </w:p>
          <w:p w:rsidR="00260017" w:rsidRPr="00BB1486" w:rsidRDefault="007422A7" w:rsidP="00B47FE7">
            <w:pPr>
              <w:spacing w:line="276" w:lineRule="auto"/>
            </w:pPr>
            <w:r>
              <w:t>14</w:t>
            </w:r>
            <w:r w:rsidR="00260017" w:rsidRPr="00BB1486">
              <w:t>.11</w:t>
            </w:r>
          </w:p>
          <w:p w:rsidR="00C401C8" w:rsidRPr="00BB1486" w:rsidRDefault="00C401C8" w:rsidP="00B47FE7">
            <w:pPr>
              <w:spacing w:line="276" w:lineRule="auto"/>
            </w:pPr>
          </w:p>
          <w:p w:rsidR="00260017" w:rsidRPr="00BB1486" w:rsidRDefault="007422A7" w:rsidP="00B47FE7">
            <w:pPr>
              <w:spacing w:line="276" w:lineRule="auto"/>
            </w:pPr>
            <w:r>
              <w:t>21</w:t>
            </w:r>
            <w:r w:rsidR="00B62CE1" w:rsidRPr="00BB1486">
              <w:t>.11</w:t>
            </w:r>
          </w:p>
          <w:p w:rsidR="00AC3FD5" w:rsidRPr="00BB1486" w:rsidRDefault="007422A7" w:rsidP="00B47FE7">
            <w:pPr>
              <w:spacing w:line="276" w:lineRule="auto"/>
            </w:pPr>
            <w:r>
              <w:t>28</w:t>
            </w:r>
            <w:r w:rsidR="00AC3FD5" w:rsidRPr="00BB1486">
              <w:t>.11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t>Вожатая школы,</w:t>
            </w:r>
          </w:p>
          <w:p w:rsidR="007B15FD" w:rsidRPr="00BB1486" w:rsidRDefault="00260017" w:rsidP="00B47FE7">
            <w:pPr>
              <w:spacing w:line="276" w:lineRule="auto"/>
            </w:pPr>
            <w:r w:rsidRPr="00BB1486">
              <w:t xml:space="preserve">классные руководители, </w:t>
            </w:r>
            <w:r w:rsidR="005E01E4">
              <w:t>советник по ВР</w:t>
            </w:r>
          </w:p>
          <w:p w:rsidR="007B15FD" w:rsidRPr="00BB1486" w:rsidRDefault="007B15FD" w:rsidP="00B47FE7">
            <w:pPr>
              <w:spacing w:line="276" w:lineRule="auto"/>
            </w:pPr>
          </w:p>
          <w:p w:rsidR="007B15FD" w:rsidRPr="00BB1486" w:rsidRDefault="007B15FD" w:rsidP="00B47FE7">
            <w:pPr>
              <w:spacing w:line="276" w:lineRule="auto"/>
            </w:pPr>
            <w:r w:rsidRPr="00BB1486">
              <w:t>классные руководители,</w:t>
            </w:r>
          </w:p>
          <w:p w:rsidR="00260017" w:rsidRPr="00BB1486" w:rsidRDefault="00260017" w:rsidP="00B47FE7">
            <w:pPr>
              <w:spacing w:line="276" w:lineRule="auto"/>
            </w:pPr>
            <w:r w:rsidRPr="00BB1486">
              <w:t>библиотекарь школы, учитель истории</w:t>
            </w:r>
          </w:p>
        </w:tc>
      </w:tr>
      <w:tr w:rsidR="00260017" w:rsidRPr="00BB1486" w:rsidTr="00B47FE7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t>Социальное направление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A5153B" w:rsidP="00B47FE7">
            <w:pPr>
              <w:spacing w:line="276" w:lineRule="auto"/>
            </w:pPr>
            <w:r w:rsidRPr="00BB1486">
              <w:t>1.Акция «Зелёный дворик</w:t>
            </w:r>
            <w:r w:rsidR="00260017" w:rsidRPr="00BB1486">
              <w:t>».</w:t>
            </w:r>
          </w:p>
          <w:p w:rsidR="00260017" w:rsidRPr="00BB1486" w:rsidRDefault="00260017" w:rsidP="00B47FE7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260017" w:rsidP="00BB1486">
            <w:pPr>
              <w:spacing w:line="276" w:lineRule="auto"/>
            </w:pPr>
            <w:r w:rsidRPr="00BB1486">
              <w:t>Сентябрь-</w:t>
            </w:r>
            <w:r w:rsidR="00BB1486">
              <w:t>ноябрь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t>Учителя начальных классов</w:t>
            </w:r>
          </w:p>
        </w:tc>
      </w:tr>
      <w:tr w:rsidR="00260017" w:rsidRPr="00BB1486" w:rsidTr="00B47FE7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t>Спортивно-оздоровительное направление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t>1.День здоровья. «Здоровые дети в здоровой семье».</w:t>
            </w:r>
          </w:p>
          <w:p w:rsidR="00260017" w:rsidRPr="00BB1486" w:rsidRDefault="00260017" w:rsidP="00B47FE7">
            <w:pPr>
              <w:spacing w:line="276" w:lineRule="auto"/>
            </w:pPr>
            <w:r w:rsidRPr="00BB1486">
              <w:t xml:space="preserve">2. </w:t>
            </w:r>
            <w:r w:rsidRPr="00BB1486">
              <w:rPr>
                <w:lang w:eastAsia="ru-RU"/>
              </w:rPr>
              <w:t>Международный день отказа от курения.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7422A7" w:rsidP="00B47FE7">
            <w:pPr>
              <w:spacing w:line="276" w:lineRule="auto"/>
            </w:pPr>
            <w:r>
              <w:t>14</w:t>
            </w:r>
            <w:r w:rsidR="00260017" w:rsidRPr="00BB1486">
              <w:t>.11</w:t>
            </w:r>
          </w:p>
          <w:p w:rsidR="00260017" w:rsidRPr="00BB1486" w:rsidRDefault="00260017" w:rsidP="00B47FE7">
            <w:pPr>
              <w:spacing w:line="276" w:lineRule="auto"/>
            </w:pPr>
          </w:p>
          <w:p w:rsidR="00260017" w:rsidRPr="00BB1486" w:rsidRDefault="007422A7" w:rsidP="00B47FE7">
            <w:pPr>
              <w:spacing w:line="276" w:lineRule="auto"/>
            </w:pPr>
            <w:r>
              <w:t>14</w:t>
            </w:r>
            <w:r w:rsidR="00260017" w:rsidRPr="00BB1486">
              <w:t>.11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B1486" w:rsidRDefault="002F2EED" w:rsidP="00B47FE7">
            <w:pPr>
              <w:spacing w:line="276" w:lineRule="auto"/>
            </w:pPr>
            <w:r w:rsidRPr="00BB1486">
              <w:t>Учитель физкультуры,</w:t>
            </w:r>
          </w:p>
          <w:p w:rsidR="002F2EED" w:rsidRPr="00BB1486" w:rsidRDefault="002F2EED" w:rsidP="00B47FE7">
            <w:pPr>
              <w:spacing w:line="276" w:lineRule="auto"/>
            </w:pPr>
            <w:r w:rsidRPr="00BB1486">
              <w:t>классные руководители</w:t>
            </w:r>
          </w:p>
        </w:tc>
      </w:tr>
      <w:tr w:rsidR="00260017" w:rsidRPr="00BB1486" w:rsidTr="00B47FE7">
        <w:trPr>
          <w:trHeight w:val="1423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t>Общекультурное направление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t>1.</w:t>
            </w:r>
            <w:r w:rsidRPr="00BB1486">
              <w:rPr>
                <w:bCs/>
                <w:lang w:eastAsia="ru-RU"/>
              </w:rPr>
              <w:t xml:space="preserve"> Фольклорный праздник «Осенний бал».</w:t>
            </w:r>
          </w:p>
          <w:p w:rsidR="00260017" w:rsidRPr="00BB1486" w:rsidRDefault="00260017" w:rsidP="00B47FE7">
            <w:pPr>
              <w:spacing w:line="276" w:lineRule="auto"/>
            </w:pPr>
            <w:r w:rsidRPr="00BB1486">
              <w:t>2.Литературно-музыкальная композиция ко Дню матери.</w:t>
            </w:r>
          </w:p>
          <w:p w:rsidR="00B62CE1" w:rsidRPr="00BB1486" w:rsidRDefault="00B62CE1" w:rsidP="00B47FE7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7422A7" w:rsidP="00B47FE7">
            <w:pPr>
              <w:spacing w:line="276" w:lineRule="auto"/>
            </w:pPr>
            <w:r>
              <w:t>07</w:t>
            </w:r>
            <w:r w:rsidR="00260017" w:rsidRPr="00BB1486">
              <w:t>.11</w:t>
            </w:r>
          </w:p>
          <w:p w:rsidR="00C401C8" w:rsidRPr="00BB1486" w:rsidRDefault="00C401C8" w:rsidP="00B47FE7">
            <w:pPr>
              <w:spacing w:line="276" w:lineRule="auto"/>
            </w:pPr>
          </w:p>
          <w:p w:rsidR="00260017" w:rsidRPr="00BB1486" w:rsidRDefault="007422A7" w:rsidP="00B47FE7">
            <w:pPr>
              <w:spacing w:line="276" w:lineRule="auto"/>
            </w:pPr>
            <w:r>
              <w:t>21</w:t>
            </w:r>
            <w:r w:rsidR="00F56A6A" w:rsidRPr="00BB1486">
              <w:t>.11</w:t>
            </w:r>
          </w:p>
          <w:p w:rsidR="00B62CE1" w:rsidRPr="00BB1486" w:rsidRDefault="00B62CE1" w:rsidP="00B47FE7">
            <w:pPr>
              <w:spacing w:line="276" w:lineRule="auto"/>
            </w:pPr>
          </w:p>
          <w:p w:rsidR="00260017" w:rsidRPr="00BB1486" w:rsidRDefault="00260017" w:rsidP="00B47FE7">
            <w:pPr>
              <w:spacing w:line="276" w:lineRule="auto"/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t>Вожатая школы,</w:t>
            </w:r>
          </w:p>
          <w:p w:rsidR="002F2EED" w:rsidRPr="00BB1486" w:rsidRDefault="002F2EED" w:rsidP="00B47FE7">
            <w:pPr>
              <w:spacing w:line="276" w:lineRule="auto"/>
            </w:pPr>
          </w:p>
          <w:p w:rsidR="00B62CE1" w:rsidRPr="00BB1486" w:rsidRDefault="00260017" w:rsidP="00B47FE7">
            <w:pPr>
              <w:spacing w:line="276" w:lineRule="auto"/>
            </w:pPr>
            <w:r w:rsidRPr="00BB1486">
              <w:t>классные руководители</w:t>
            </w:r>
            <w:r w:rsidR="005E01E4">
              <w:t>, зам. директора по ВР</w:t>
            </w:r>
          </w:p>
        </w:tc>
      </w:tr>
      <w:tr w:rsidR="00260017" w:rsidRPr="00BB1486" w:rsidTr="00B47FE7">
        <w:trPr>
          <w:trHeight w:val="1931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proofErr w:type="spellStart"/>
            <w:r w:rsidRPr="00BB1486">
              <w:t>Общеинтеллектуальное</w:t>
            </w:r>
            <w:proofErr w:type="spellEnd"/>
            <w:r w:rsidRPr="00BB1486">
              <w:t xml:space="preserve"> направление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B6740B" w:rsidP="00B47FE7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BB1486">
              <w:rPr>
                <w:color w:val="000000"/>
                <w:shd w:val="clear" w:color="auto" w:fill="FFFFFF"/>
              </w:rPr>
              <w:t>1</w:t>
            </w:r>
            <w:r w:rsidR="00260017" w:rsidRPr="00BB1486">
              <w:rPr>
                <w:color w:val="000000"/>
                <w:shd w:val="clear" w:color="auto" w:fill="FFFFFF"/>
              </w:rPr>
              <w:t>.</w:t>
            </w:r>
            <w:r w:rsidRPr="00BB1486">
              <w:rPr>
                <w:color w:val="000000"/>
                <w:shd w:val="clear" w:color="auto" w:fill="FFFFFF"/>
              </w:rPr>
              <w:t>Международный день КВН</w:t>
            </w:r>
          </w:p>
          <w:p w:rsidR="00260017" w:rsidRPr="00BB1486" w:rsidRDefault="00B6740B" w:rsidP="00B47FE7">
            <w:pPr>
              <w:spacing w:line="276" w:lineRule="auto"/>
              <w:rPr>
                <w:lang w:eastAsia="ru-RU"/>
              </w:rPr>
            </w:pPr>
            <w:r w:rsidRPr="00BB1486">
              <w:t>2</w:t>
            </w:r>
            <w:r w:rsidR="00260017" w:rsidRPr="00BB1486">
              <w:t xml:space="preserve">. </w:t>
            </w:r>
            <w:r w:rsidR="00260017" w:rsidRPr="00BB1486">
              <w:rPr>
                <w:bCs/>
                <w:lang w:eastAsia="ru-RU"/>
              </w:rPr>
              <w:t>Международный день правовой помощи детям.</w:t>
            </w:r>
          </w:p>
          <w:p w:rsidR="00260017" w:rsidRPr="00BB1486" w:rsidRDefault="00B6740B" w:rsidP="00B47FE7">
            <w:pPr>
              <w:spacing w:line="276" w:lineRule="auto"/>
              <w:rPr>
                <w:lang w:eastAsia="ru-RU"/>
              </w:rPr>
            </w:pPr>
            <w:r w:rsidRPr="00BB1486">
              <w:rPr>
                <w:lang w:eastAsia="ru-RU"/>
              </w:rPr>
              <w:t>3</w:t>
            </w:r>
            <w:r w:rsidR="00260017" w:rsidRPr="00BB1486">
              <w:rPr>
                <w:lang w:eastAsia="ru-RU"/>
              </w:rPr>
              <w:t>.</w:t>
            </w:r>
            <w:r w:rsidR="00260017" w:rsidRPr="00BB1486">
              <w:t xml:space="preserve"> </w:t>
            </w:r>
            <w:r w:rsidR="00260017" w:rsidRPr="00BB1486">
              <w:rPr>
                <w:lang w:eastAsia="ru-RU"/>
              </w:rPr>
              <w:t>Правовой лекторий «Дети-детям».</w:t>
            </w:r>
          </w:p>
          <w:p w:rsidR="00260017" w:rsidRPr="00BB1486" w:rsidRDefault="00B62CE1" w:rsidP="00B47FE7">
            <w:pPr>
              <w:spacing w:line="276" w:lineRule="auto"/>
              <w:rPr>
                <w:lang w:eastAsia="ru-RU"/>
              </w:rPr>
            </w:pPr>
            <w:r w:rsidRPr="00BB1486">
              <w:rPr>
                <w:lang w:eastAsia="ru-RU"/>
              </w:rPr>
              <w:t>4. Всероссийский день призывника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t>2</w:t>
            </w:r>
            <w:r w:rsidR="005E01E4">
              <w:t>5</w:t>
            </w:r>
            <w:r w:rsidRPr="00BB1486">
              <w:t>.11</w:t>
            </w:r>
          </w:p>
          <w:p w:rsidR="00260017" w:rsidRPr="00BB1486" w:rsidRDefault="007422A7" w:rsidP="00B47FE7">
            <w:pPr>
              <w:spacing w:line="276" w:lineRule="auto"/>
            </w:pPr>
            <w:r>
              <w:t>7</w:t>
            </w:r>
            <w:r w:rsidR="00260017" w:rsidRPr="00BB1486">
              <w:t>.11</w:t>
            </w:r>
          </w:p>
          <w:p w:rsidR="00AC3FD5" w:rsidRPr="00BB1486" w:rsidRDefault="00AC3FD5" w:rsidP="00B47FE7">
            <w:pPr>
              <w:spacing w:line="276" w:lineRule="auto"/>
            </w:pPr>
          </w:p>
          <w:p w:rsidR="00260017" w:rsidRPr="00BB1486" w:rsidRDefault="007422A7" w:rsidP="00B47FE7">
            <w:pPr>
              <w:spacing w:line="276" w:lineRule="auto"/>
            </w:pPr>
            <w:r>
              <w:t>10.11-14</w:t>
            </w:r>
            <w:r w:rsidR="00260017" w:rsidRPr="00BB1486">
              <w:t>.11</w:t>
            </w:r>
          </w:p>
          <w:p w:rsidR="00AC3FD5" w:rsidRPr="00BB1486" w:rsidRDefault="00AC3FD5" w:rsidP="00B47FE7">
            <w:pPr>
              <w:spacing w:line="276" w:lineRule="auto"/>
            </w:pPr>
          </w:p>
          <w:p w:rsidR="00B62CE1" w:rsidRPr="00BB1486" w:rsidRDefault="007422A7" w:rsidP="00B47FE7">
            <w:pPr>
              <w:spacing w:line="276" w:lineRule="auto"/>
            </w:pPr>
            <w:r>
              <w:t>14</w:t>
            </w:r>
            <w:r w:rsidR="00B62CE1" w:rsidRPr="00BB1486">
              <w:t>.11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t>Вожатая школы,</w:t>
            </w:r>
          </w:p>
          <w:p w:rsidR="00260017" w:rsidRPr="00BB1486" w:rsidRDefault="00260017" w:rsidP="00B47FE7">
            <w:pPr>
              <w:spacing w:line="276" w:lineRule="auto"/>
            </w:pPr>
            <w:r w:rsidRPr="00BB1486">
              <w:t>библиотекарь,</w:t>
            </w:r>
          </w:p>
          <w:p w:rsidR="002F2EED" w:rsidRPr="00BB1486" w:rsidRDefault="002F2EED" w:rsidP="00B47FE7">
            <w:pPr>
              <w:spacing w:line="276" w:lineRule="auto"/>
            </w:pPr>
          </w:p>
          <w:p w:rsidR="00260017" w:rsidRDefault="00F56A6A" w:rsidP="00B47FE7">
            <w:pPr>
              <w:spacing w:line="276" w:lineRule="auto"/>
            </w:pPr>
            <w:r w:rsidRPr="00BB1486">
              <w:t>уполномоченный по правам ребёнка</w:t>
            </w:r>
          </w:p>
          <w:p w:rsidR="005E01E4" w:rsidRPr="00BB1486" w:rsidRDefault="005E01E4" w:rsidP="00B47FE7">
            <w:pPr>
              <w:spacing w:line="276" w:lineRule="auto"/>
            </w:pPr>
            <w:r>
              <w:t>зам. директора по ВР</w:t>
            </w:r>
          </w:p>
        </w:tc>
      </w:tr>
      <w:tr w:rsidR="004C4DE4" w:rsidRPr="00B47FE7" w:rsidTr="00B47FE7">
        <w:trPr>
          <w:trHeight w:val="70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BB1486" w:rsidRDefault="004C4DE4" w:rsidP="00B47FE7">
            <w:pPr>
              <w:spacing w:line="276" w:lineRule="auto"/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BB1486" w:rsidRDefault="004C4DE4" w:rsidP="00B47FE7">
            <w:pPr>
              <w:spacing w:line="276" w:lineRule="auto"/>
            </w:pPr>
            <w:r w:rsidRPr="00BB1486">
              <w:t>Неделя русского языка и литературы</w:t>
            </w:r>
          </w:p>
          <w:p w:rsidR="00AC3FD5" w:rsidRPr="00BB1486" w:rsidRDefault="00AC3FD5" w:rsidP="00B47FE7">
            <w:pPr>
              <w:spacing w:line="276" w:lineRule="auto"/>
            </w:pPr>
          </w:p>
          <w:p w:rsidR="00B6740B" w:rsidRPr="00BB1486" w:rsidRDefault="00B6740B" w:rsidP="00B47FE7">
            <w:pPr>
              <w:spacing w:line="276" w:lineRule="auto"/>
            </w:pPr>
            <w:r w:rsidRPr="00BB1486">
              <w:t>Неделя начальных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BB1486" w:rsidRDefault="007422A7" w:rsidP="00B47FE7">
            <w:pPr>
              <w:spacing w:line="276" w:lineRule="auto"/>
              <w:jc w:val="center"/>
            </w:pPr>
            <w:r>
              <w:t>10</w:t>
            </w:r>
            <w:r w:rsidR="005E01E4">
              <w:t>.11-14</w:t>
            </w:r>
            <w:r w:rsidR="004C4DE4" w:rsidRPr="00BB1486">
              <w:t>.11</w:t>
            </w:r>
          </w:p>
          <w:p w:rsidR="00B6740B" w:rsidRPr="00BB1486" w:rsidRDefault="00B6740B" w:rsidP="00B47FE7">
            <w:pPr>
              <w:spacing w:line="276" w:lineRule="auto"/>
              <w:jc w:val="center"/>
            </w:pPr>
          </w:p>
          <w:p w:rsidR="00B62CE1" w:rsidRPr="00BB1486" w:rsidRDefault="00B62CE1" w:rsidP="005E01E4">
            <w:pPr>
              <w:spacing w:line="276" w:lineRule="auto"/>
            </w:pPr>
          </w:p>
          <w:p w:rsidR="00B6740B" w:rsidRPr="00BB1486" w:rsidRDefault="007422A7" w:rsidP="00B47FE7">
            <w:pPr>
              <w:spacing w:line="276" w:lineRule="auto"/>
              <w:jc w:val="center"/>
            </w:pPr>
            <w:r>
              <w:t>24.11-28</w:t>
            </w:r>
            <w:r w:rsidR="005E01E4">
              <w:t>.11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DE4" w:rsidRPr="00BB1486" w:rsidRDefault="004C4DE4" w:rsidP="00B47FE7">
            <w:pPr>
              <w:spacing w:line="276" w:lineRule="auto"/>
            </w:pPr>
            <w:r w:rsidRPr="00BB1486">
              <w:t>Таран Л.В.</w:t>
            </w:r>
          </w:p>
          <w:p w:rsidR="004C4DE4" w:rsidRPr="00BB1486" w:rsidRDefault="004C4DE4" w:rsidP="00B47FE7">
            <w:pPr>
              <w:spacing w:line="276" w:lineRule="auto"/>
            </w:pPr>
            <w:proofErr w:type="spellStart"/>
            <w:r w:rsidRPr="00BB1486">
              <w:t>Писоцкая</w:t>
            </w:r>
            <w:proofErr w:type="spellEnd"/>
            <w:r w:rsidRPr="00BB1486">
              <w:t xml:space="preserve"> В.А.</w:t>
            </w:r>
          </w:p>
          <w:p w:rsidR="00B62CE1" w:rsidRPr="00BB1486" w:rsidRDefault="00B62CE1" w:rsidP="00B47FE7">
            <w:pPr>
              <w:spacing w:line="276" w:lineRule="auto"/>
            </w:pPr>
          </w:p>
          <w:p w:rsidR="00B6740B" w:rsidRPr="00BB1486" w:rsidRDefault="00B6740B" w:rsidP="00B47FE7">
            <w:pPr>
              <w:spacing w:line="276" w:lineRule="auto"/>
            </w:pPr>
            <w:r w:rsidRPr="00BB1486">
              <w:t>Соколова О.И.</w:t>
            </w:r>
          </w:p>
          <w:p w:rsidR="00B6740B" w:rsidRPr="00BB1486" w:rsidRDefault="00B6740B" w:rsidP="00B47FE7">
            <w:pPr>
              <w:spacing w:line="276" w:lineRule="auto"/>
            </w:pPr>
            <w:proofErr w:type="spellStart"/>
            <w:r w:rsidRPr="00BB1486">
              <w:t>Поняткова</w:t>
            </w:r>
            <w:proofErr w:type="spellEnd"/>
            <w:r w:rsidRPr="00BB1486">
              <w:t xml:space="preserve"> Л.Н.</w:t>
            </w:r>
          </w:p>
          <w:p w:rsidR="00AC3FD5" w:rsidRPr="00B47FE7" w:rsidRDefault="00B6740B" w:rsidP="00B47FE7">
            <w:pPr>
              <w:spacing w:line="276" w:lineRule="auto"/>
            </w:pPr>
            <w:r w:rsidRPr="00BB1486">
              <w:t>Кравченко О.П.</w:t>
            </w:r>
          </w:p>
        </w:tc>
      </w:tr>
    </w:tbl>
    <w:p w:rsidR="00BB1486" w:rsidRDefault="00BB1486" w:rsidP="00B47FE7">
      <w:pPr>
        <w:spacing w:line="360" w:lineRule="auto"/>
        <w:rPr>
          <w:b/>
        </w:rPr>
      </w:pPr>
    </w:p>
    <w:p w:rsidR="00F56A6A" w:rsidRPr="00B47FE7" w:rsidRDefault="00260017" w:rsidP="00B47FE7">
      <w:pPr>
        <w:spacing w:line="360" w:lineRule="auto"/>
        <w:rPr>
          <w:b/>
        </w:rPr>
      </w:pPr>
      <w:r w:rsidRPr="00B47FE7">
        <w:rPr>
          <w:b/>
        </w:rPr>
        <w:t>ДЕКАБРЬ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3118"/>
        <w:gridCol w:w="1985"/>
        <w:gridCol w:w="1984"/>
      </w:tblGrid>
      <w:tr w:rsidR="00260017" w:rsidRPr="004E754E" w:rsidTr="0053424A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  <w:rPr>
                <w:b/>
              </w:rPr>
            </w:pPr>
            <w:r w:rsidRPr="004E754E">
              <w:rPr>
                <w:b/>
              </w:rPr>
              <w:t>Направление воспитательной работы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  <w:rPr>
                <w:b/>
              </w:rPr>
            </w:pPr>
            <w:r w:rsidRPr="004E754E">
              <w:rPr>
                <w:b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  <w:rPr>
                <w:b/>
              </w:rPr>
            </w:pPr>
            <w:r w:rsidRPr="004E754E">
              <w:rPr>
                <w:b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</w:pPr>
            <w:r w:rsidRPr="004E754E">
              <w:rPr>
                <w:b/>
              </w:rPr>
              <w:t>Ответственный</w:t>
            </w:r>
          </w:p>
        </w:tc>
      </w:tr>
      <w:tr w:rsidR="00260017" w:rsidRPr="004E754E" w:rsidTr="0053424A">
        <w:trPr>
          <w:trHeight w:val="1922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  <w:rPr>
                <w:color w:val="000000"/>
              </w:rPr>
            </w:pPr>
            <w:r w:rsidRPr="004E754E">
              <w:t>Духовно-нравственное направление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</w:pPr>
            <w:r w:rsidRPr="004E754E">
              <w:rPr>
                <w:color w:val="000000"/>
              </w:rPr>
              <w:t xml:space="preserve">1. </w:t>
            </w:r>
            <w:r w:rsidRPr="004E754E">
              <w:t xml:space="preserve"> День Неизвестного солдата</w:t>
            </w:r>
          </w:p>
          <w:p w:rsidR="00260017" w:rsidRPr="004E754E" w:rsidRDefault="00260017" w:rsidP="001A3F26">
            <w:pPr>
              <w:spacing w:line="276" w:lineRule="auto"/>
              <w:rPr>
                <w:lang w:eastAsia="ru-RU"/>
              </w:rPr>
            </w:pPr>
            <w:r w:rsidRPr="004E754E">
              <w:rPr>
                <w:bCs/>
                <w:lang w:eastAsia="ru-RU"/>
              </w:rPr>
              <w:t>2. Всероссийская акция «Час кода».</w:t>
            </w:r>
          </w:p>
          <w:p w:rsidR="00260017" w:rsidRPr="004E754E" w:rsidRDefault="001A3F26" w:rsidP="001A3F26">
            <w:pPr>
              <w:spacing w:line="276" w:lineRule="auto"/>
              <w:rPr>
                <w:lang w:eastAsia="ru-RU"/>
              </w:rPr>
            </w:pPr>
            <w:r w:rsidRPr="004E754E">
              <w:rPr>
                <w:lang w:eastAsia="ru-RU"/>
              </w:rPr>
              <w:t>3. День Героев Отечеств</w:t>
            </w:r>
          </w:p>
          <w:p w:rsidR="001A3F26" w:rsidRPr="004E754E" w:rsidRDefault="001A3F26" w:rsidP="001A3F26">
            <w:pPr>
              <w:spacing w:line="276" w:lineRule="auto"/>
              <w:rPr>
                <w:lang w:eastAsia="ru-RU"/>
              </w:rPr>
            </w:pPr>
            <w:r w:rsidRPr="004E754E">
              <w:rPr>
                <w:lang w:eastAsia="ru-RU"/>
              </w:rPr>
              <w:t>4. День Конституции 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4E754E" w:rsidRDefault="00911BA2" w:rsidP="00B47FE7">
            <w:pPr>
              <w:spacing w:line="276" w:lineRule="auto"/>
            </w:pPr>
            <w:r>
              <w:t>02</w:t>
            </w:r>
            <w:r w:rsidR="00260017" w:rsidRPr="004E754E">
              <w:t>.12</w:t>
            </w:r>
          </w:p>
          <w:p w:rsidR="001A3F26" w:rsidRPr="004E754E" w:rsidRDefault="001A3F26" w:rsidP="00B47FE7">
            <w:pPr>
              <w:spacing w:line="276" w:lineRule="auto"/>
            </w:pPr>
          </w:p>
          <w:p w:rsidR="00260017" w:rsidRPr="004E754E" w:rsidRDefault="007422A7" w:rsidP="00B47FE7">
            <w:pPr>
              <w:spacing w:line="276" w:lineRule="auto"/>
            </w:pPr>
            <w:r>
              <w:t>08.12-12</w:t>
            </w:r>
            <w:r w:rsidR="001A3F26" w:rsidRPr="004E754E">
              <w:t>.12</w:t>
            </w:r>
          </w:p>
          <w:p w:rsidR="00260017" w:rsidRPr="004E754E" w:rsidRDefault="00260017" w:rsidP="00B47FE7">
            <w:pPr>
              <w:spacing w:line="276" w:lineRule="auto"/>
            </w:pPr>
          </w:p>
          <w:p w:rsidR="00260017" w:rsidRPr="004E754E" w:rsidRDefault="007422A7" w:rsidP="00B47FE7">
            <w:pPr>
              <w:spacing w:line="276" w:lineRule="auto"/>
            </w:pPr>
            <w:r>
              <w:t>8</w:t>
            </w:r>
            <w:r w:rsidR="00260017" w:rsidRPr="004E754E">
              <w:t>.12</w:t>
            </w:r>
          </w:p>
          <w:p w:rsidR="001A3F26" w:rsidRPr="004E754E" w:rsidRDefault="001A3F26" w:rsidP="00B47FE7">
            <w:pPr>
              <w:spacing w:line="276" w:lineRule="auto"/>
            </w:pPr>
            <w:r w:rsidRPr="004E754E">
              <w:t>12.12</w:t>
            </w:r>
          </w:p>
          <w:p w:rsidR="00260017" w:rsidRPr="004E754E" w:rsidRDefault="00260017" w:rsidP="00B47FE7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3F26" w:rsidRPr="004E754E" w:rsidRDefault="001A3F26" w:rsidP="00B47FE7">
            <w:pPr>
              <w:spacing w:line="276" w:lineRule="auto"/>
            </w:pPr>
            <w:r w:rsidRPr="004E754E">
              <w:t>Вожатая</w:t>
            </w:r>
          </w:p>
          <w:p w:rsidR="001A3F26" w:rsidRPr="004E754E" w:rsidRDefault="001A3F26" w:rsidP="00B47FE7">
            <w:pPr>
              <w:spacing w:line="276" w:lineRule="auto"/>
            </w:pPr>
          </w:p>
          <w:p w:rsidR="00260017" w:rsidRPr="004E754E" w:rsidRDefault="00260017" w:rsidP="00B47FE7">
            <w:pPr>
              <w:spacing w:line="276" w:lineRule="auto"/>
            </w:pPr>
            <w:r w:rsidRPr="004E754E">
              <w:t>учитель информатики,</w:t>
            </w:r>
          </w:p>
          <w:p w:rsidR="00260017" w:rsidRPr="004E754E" w:rsidRDefault="00260017" w:rsidP="00B47FE7">
            <w:pPr>
              <w:spacing w:line="276" w:lineRule="auto"/>
            </w:pPr>
            <w:r w:rsidRPr="004E754E">
              <w:t xml:space="preserve">учитель истории </w:t>
            </w:r>
          </w:p>
          <w:p w:rsidR="00260017" w:rsidRPr="004E754E" w:rsidRDefault="001A3F26" w:rsidP="00B47FE7">
            <w:pPr>
              <w:spacing w:line="276" w:lineRule="auto"/>
            </w:pPr>
            <w:r w:rsidRPr="004E754E">
              <w:t>учитель истории</w:t>
            </w:r>
          </w:p>
        </w:tc>
      </w:tr>
      <w:tr w:rsidR="00260017" w:rsidRPr="004E754E" w:rsidTr="0053424A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</w:pPr>
            <w:r w:rsidRPr="004E754E">
              <w:t>Социальное направление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  <w:rPr>
                <w:lang w:eastAsia="ru-RU"/>
              </w:rPr>
            </w:pPr>
            <w:r w:rsidRPr="004E754E">
              <w:rPr>
                <w:lang w:eastAsia="ru-RU"/>
              </w:rPr>
              <w:t>1.Операция «Помоги пернатому другу».</w:t>
            </w:r>
          </w:p>
          <w:p w:rsidR="00260017" w:rsidRPr="004E754E" w:rsidRDefault="00260017" w:rsidP="00B47FE7">
            <w:pPr>
              <w:spacing w:line="276" w:lineRule="auto"/>
              <w:rPr>
                <w:lang w:eastAsia="ru-RU"/>
              </w:rPr>
            </w:pPr>
            <w:r w:rsidRPr="004E754E">
              <w:rPr>
                <w:lang w:eastAsia="ru-RU"/>
              </w:rPr>
              <w:t>2.Всемирный день борьбы со СПИДом.</w:t>
            </w:r>
          </w:p>
          <w:p w:rsidR="00260017" w:rsidRPr="004E754E" w:rsidRDefault="00260017" w:rsidP="00B47FE7">
            <w:pPr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</w:pPr>
            <w:r w:rsidRPr="004E754E">
              <w:t>В течение месяца</w:t>
            </w:r>
          </w:p>
          <w:p w:rsidR="00260017" w:rsidRPr="004E754E" w:rsidRDefault="00911BA2" w:rsidP="00B47FE7">
            <w:pPr>
              <w:spacing w:line="276" w:lineRule="auto"/>
            </w:pPr>
            <w:r>
              <w:t>02</w:t>
            </w:r>
            <w:r w:rsidR="00260017" w:rsidRPr="004E754E">
              <w:t>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</w:pPr>
            <w:r w:rsidRPr="004E754E">
              <w:t>Вожатая школы,</w:t>
            </w:r>
          </w:p>
          <w:p w:rsidR="00F56A6A" w:rsidRPr="004E754E" w:rsidRDefault="00F56A6A" w:rsidP="00B47FE7">
            <w:pPr>
              <w:spacing w:line="276" w:lineRule="auto"/>
            </w:pPr>
          </w:p>
          <w:p w:rsidR="00260017" w:rsidRPr="004E754E" w:rsidRDefault="004E754E" w:rsidP="00B47FE7">
            <w:pPr>
              <w:spacing w:line="276" w:lineRule="auto"/>
            </w:pPr>
            <w:proofErr w:type="spellStart"/>
            <w:r>
              <w:t>мед.работник</w:t>
            </w:r>
            <w:proofErr w:type="spellEnd"/>
          </w:p>
        </w:tc>
      </w:tr>
      <w:tr w:rsidR="00260017" w:rsidRPr="004E754E" w:rsidTr="0053424A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</w:pPr>
            <w:r w:rsidRPr="004E754E">
              <w:t>Спортивно-оздоровительное направление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</w:pPr>
            <w:r w:rsidRPr="004E754E">
              <w:t>1. «Весёлые старты».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911BA2" w:rsidP="00B47FE7">
            <w:pPr>
              <w:spacing w:line="276" w:lineRule="auto"/>
            </w:pPr>
            <w:r>
              <w:t>09</w:t>
            </w:r>
            <w:r w:rsidR="00260017" w:rsidRPr="004E754E">
              <w:t>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</w:pPr>
            <w:r w:rsidRPr="004E754E">
              <w:t xml:space="preserve">Учитель физкультуры </w:t>
            </w:r>
          </w:p>
        </w:tc>
      </w:tr>
      <w:tr w:rsidR="00260017" w:rsidRPr="004E754E" w:rsidTr="0053424A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</w:pPr>
            <w:r w:rsidRPr="004E754E">
              <w:t>Общекультурное направление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</w:pPr>
            <w:r w:rsidRPr="004E754E">
              <w:t>1.Подготовка к новогоднему празднику.</w:t>
            </w:r>
          </w:p>
          <w:p w:rsidR="00B62CE1" w:rsidRPr="004E754E" w:rsidRDefault="00260017" w:rsidP="00B47FE7">
            <w:pPr>
              <w:spacing w:line="276" w:lineRule="auto"/>
            </w:pPr>
            <w:r w:rsidRPr="004E754E">
              <w:t>2.Новогодний праздник «Новогодняя сказка».</w:t>
            </w:r>
          </w:p>
          <w:p w:rsidR="001A3F26" w:rsidRPr="004E754E" w:rsidRDefault="001A3F26" w:rsidP="00B47FE7">
            <w:pPr>
              <w:spacing w:line="276" w:lineRule="auto"/>
            </w:pPr>
            <w:r w:rsidRPr="004E754E">
              <w:t>3. Международный день художника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7422A7" w:rsidP="00B47FE7">
            <w:pPr>
              <w:spacing w:line="276" w:lineRule="auto"/>
            </w:pPr>
            <w:r>
              <w:t>11.12-26</w:t>
            </w:r>
            <w:r w:rsidR="00260017" w:rsidRPr="004E754E">
              <w:t>.12</w:t>
            </w:r>
          </w:p>
          <w:p w:rsidR="00260017" w:rsidRPr="004E754E" w:rsidRDefault="00260017" w:rsidP="00B47FE7">
            <w:pPr>
              <w:spacing w:line="276" w:lineRule="auto"/>
            </w:pPr>
          </w:p>
          <w:p w:rsidR="00B62CE1" w:rsidRPr="004E754E" w:rsidRDefault="007422A7" w:rsidP="00B47FE7">
            <w:pPr>
              <w:spacing w:line="276" w:lineRule="auto"/>
            </w:pPr>
            <w:r>
              <w:t>26</w:t>
            </w:r>
            <w:r w:rsidR="00911BA2">
              <w:t>.12</w:t>
            </w:r>
          </w:p>
          <w:p w:rsidR="001A3F26" w:rsidRPr="004E754E" w:rsidRDefault="001A3F26" w:rsidP="00B47FE7">
            <w:pPr>
              <w:spacing w:line="276" w:lineRule="auto"/>
            </w:pPr>
          </w:p>
          <w:p w:rsidR="001A3F26" w:rsidRPr="004E754E" w:rsidRDefault="007422A7" w:rsidP="00B47FE7">
            <w:pPr>
              <w:spacing w:line="276" w:lineRule="auto"/>
            </w:pPr>
            <w:r>
              <w:t>8</w:t>
            </w:r>
            <w:r w:rsidR="001A3F26" w:rsidRPr="004E754E">
              <w:t>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</w:pPr>
            <w:r w:rsidRPr="004E754E">
              <w:t>Вожатая школы, классные руководители</w:t>
            </w:r>
          </w:p>
          <w:p w:rsidR="001A3F26" w:rsidRPr="004E754E" w:rsidRDefault="001A3F26" w:rsidP="00B47FE7">
            <w:pPr>
              <w:spacing w:line="276" w:lineRule="auto"/>
            </w:pPr>
          </w:p>
          <w:p w:rsidR="001A3F26" w:rsidRPr="004E754E" w:rsidRDefault="001A3F26" w:rsidP="00B47FE7">
            <w:pPr>
              <w:spacing w:line="276" w:lineRule="auto"/>
            </w:pPr>
            <w:r w:rsidRPr="004E754E">
              <w:t>учитель ИЗО</w:t>
            </w:r>
          </w:p>
        </w:tc>
      </w:tr>
      <w:tr w:rsidR="00260017" w:rsidRPr="00B47FE7" w:rsidTr="0053424A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</w:pPr>
            <w:proofErr w:type="spellStart"/>
            <w:r w:rsidRPr="004E754E">
              <w:t>Общеинтеллектуальное</w:t>
            </w:r>
            <w:proofErr w:type="spellEnd"/>
            <w:r w:rsidRPr="004E754E">
              <w:t xml:space="preserve"> направление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AC3FD5" w:rsidP="00AC3FD5">
            <w:pPr>
              <w:rPr>
                <w:bCs/>
                <w:lang w:eastAsia="ru-RU"/>
              </w:rPr>
            </w:pPr>
            <w:r w:rsidRPr="004E754E">
              <w:rPr>
                <w:bCs/>
                <w:lang w:eastAsia="ru-RU"/>
              </w:rPr>
              <w:t>1. День добровольца (волонтёра) в России</w:t>
            </w:r>
          </w:p>
          <w:p w:rsidR="001A3F26" w:rsidRPr="004E754E" w:rsidRDefault="001A3F26" w:rsidP="00AC3FD5">
            <w:pPr>
              <w:rPr>
                <w:bCs/>
                <w:lang w:eastAsia="ru-RU"/>
              </w:rPr>
            </w:pPr>
            <w:r w:rsidRPr="004E754E">
              <w:rPr>
                <w:bCs/>
                <w:lang w:eastAsia="ru-RU"/>
              </w:rPr>
              <w:t>2. День принятия Федеральных конституционных законов о Государственных символах 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7422A7" w:rsidP="00B47FE7">
            <w:pPr>
              <w:spacing w:line="276" w:lineRule="auto"/>
            </w:pPr>
            <w:r>
              <w:t>05</w:t>
            </w:r>
            <w:r w:rsidR="00B62CE1" w:rsidRPr="004E754E">
              <w:t>.12</w:t>
            </w:r>
          </w:p>
          <w:p w:rsidR="001A3F26" w:rsidRPr="004E754E" w:rsidRDefault="001A3F26" w:rsidP="00B47FE7">
            <w:pPr>
              <w:spacing w:line="276" w:lineRule="auto"/>
            </w:pPr>
          </w:p>
          <w:p w:rsidR="001A3F26" w:rsidRPr="004E754E" w:rsidRDefault="001A3F26" w:rsidP="00B47FE7">
            <w:pPr>
              <w:spacing w:line="276" w:lineRule="auto"/>
            </w:pPr>
            <w:r w:rsidRPr="004E754E">
              <w:t>25.12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CE1" w:rsidRPr="004E754E" w:rsidRDefault="007422A7" w:rsidP="00B47FE7">
            <w:pPr>
              <w:spacing w:line="276" w:lineRule="auto"/>
            </w:pPr>
            <w:proofErr w:type="spellStart"/>
            <w:r>
              <w:t>Чередник</w:t>
            </w:r>
            <w:proofErr w:type="spellEnd"/>
            <w:r>
              <w:t xml:space="preserve"> В.И.</w:t>
            </w:r>
          </w:p>
          <w:p w:rsidR="001A3F26" w:rsidRPr="004E754E" w:rsidRDefault="001A3F26" w:rsidP="00B47FE7">
            <w:pPr>
              <w:spacing w:line="276" w:lineRule="auto"/>
            </w:pPr>
          </w:p>
          <w:p w:rsidR="001A3F26" w:rsidRPr="00B47FE7" w:rsidRDefault="001A3F26" w:rsidP="00B47FE7">
            <w:pPr>
              <w:spacing w:line="276" w:lineRule="auto"/>
            </w:pPr>
            <w:r w:rsidRPr="004E754E">
              <w:t>учитель обществознания</w:t>
            </w:r>
          </w:p>
          <w:p w:rsidR="00260017" w:rsidRPr="00B47FE7" w:rsidRDefault="00260017" w:rsidP="00B47FE7">
            <w:pPr>
              <w:spacing w:line="276" w:lineRule="auto"/>
            </w:pPr>
          </w:p>
        </w:tc>
      </w:tr>
    </w:tbl>
    <w:p w:rsidR="00260017" w:rsidRPr="00B47FE7" w:rsidRDefault="00260017" w:rsidP="00B47FE7">
      <w:pPr>
        <w:spacing w:line="360" w:lineRule="auto"/>
        <w:rPr>
          <w:b/>
          <w:i/>
        </w:rPr>
      </w:pPr>
    </w:p>
    <w:p w:rsidR="00F56A6A" w:rsidRPr="00B47FE7" w:rsidRDefault="00F56A6A" w:rsidP="00B47FE7">
      <w:pPr>
        <w:spacing w:line="360" w:lineRule="auto"/>
        <w:rPr>
          <w:b/>
        </w:rPr>
      </w:pPr>
    </w:p>
    <w:p w:rsidR="00F56A6A" w:rsidRPr="00B47FE7" w:rsidRDefault="00F56A6A" w:rsidP="00B47FE7">
      <w:pPr>
        <w:spacing w:line="360" w:lineRule="auto"/>
        <w:rPr>
          <w:b/>
        </w:rPr>
      </w:pPr>
    </w:p>
    <w:p w:rsidR="00F56A6A" w:rsidRPr="00B47FE7" w:rsidRDefault="00F56A6A" w:rsidP="00B47FE7">
      <w:pPr>
        <w:spacing w:line="360" w:lineRule="auto"/>
        <w:rPr>
          <w:b/>
        </w:rPr>
      </w:pPr>
    </w:p>
    <w:p w:rsidR="00F56A6A" w:rsidRPr="00B47FE7" w:rsidRDefault="00F56A6A" w:rsidP="00B47FE7">
      <w:pPr>
        <w:spacing w:line="360" w:lineRule="auto"/>
        <w:rPr>
          <w:b/>
        </w:rPr>
      </w:pPr>
    </w:p>
    <w:p w:rsidR="00F56A6A" w:rsidRPr="00B47FE7" w:rsidRDefault="00F56A6A" w:rsidP="00B47FE7">
      <w:pPr>
        <w:spacing w:line="360" w:lineRule="auto"/>
        <w:rPr>
          <w:b/>
        </w:rPr>
      </w:pPr>
    </w:p>
    <w:p w:rsidR="00F56A6A" w:rsidRPr="00B47FE7" w:rsidRDefault="00F56A6A" w:rsidP="00B47FE7">
      <w:pPr>
        <w:spacing w:line="360" w:lineRule="auto"/>
        <w:rPr>
          <w:b/>
        </w:rPr>
      </w:pPr>
    </w:p>
    <w:p w:rsidR="00F56A6A" w:rsidRPr="00B47FE7" w:rsidRDefault="00F56A6A" w:rsidP="00B47FE7">
      <w:pPr>
        <w:spacing w:line="360" w:lineRule="auto"/>
        <w:rPr>
          <w:b/>
        </w:rPr>
      </w:pPr>
    </w:p>
    <w:p w:rsidR="00F56A6A" w:rsidRPr="00B47FE7" w:rsidRDefault="00F56A6A" w:rsidP="00B47FE7">
      <w:pPr>
        <w:spacing w:line="360" w:lineRule="auto"/>
        <w:rPr>
          <w:b/>
        </w:rPr>
      </w:pPr>
    </w:p>
    <w:p w:rsidR="00F56A6A" w:rsidRPr="00B47FE7" w:rsidRDefault="00F56A6A" w:rsidP="00B47FE7">
      <w:pPr>
        <w:spacing w:line="360" w:lineRule="auto"/>
        <w:rPr>
          <w:b/>
        </w:rPr>
      </w:pPr>
    </w:p>
    <w:p w:rsidR="00F56A6A" w:rsidRPr="00B47FE7" w:rsidRDefault="00F56A6A" w:rsidP="00B47FE7">
      <w:pPr>
        <w:spacing w:line="360" w:lineRule="auto"/>
        <w:rPr>
          <w:b/>
        </w:rPr>
      </w:pPr>
    </w:p>
    <w:p w:rsidR="00F56A6A" w:rsidRPr="00B47FE7" w:rsidRDefault="00F56A6A" w:rsidP="00B47FE7">
      <w:pPr>
        <w:spacing w:line="360" w:lineRule="auto"/>
        <w:rPr>
          <w:b/>
        </w:rPr>
      </w:pPr>
    </w:p>
    <w:p w:rsidR="0053424A" w:rsidRPr="00B47FE7" w:rsidRDefault="0053424A" w:rsidP="00B47FE7">
      <w:pPr>
        <w:spacing w:line="360" w:lineRule="auto"/>
        <w:rPr>
          <w:b/>
        </w:rPr>
      </w:pPr>
    </w:p>
    <w:p w:rsidR="00F56A6A" w:rsidRPr="00B47FE7" w:rsidRDefault="00260017" w:rsidP="00B47FE7">
      <w:pPr>
        <w:spacing w:line="360" w:lineRule="auto"/>
        <w:rPr>
          <w:b/>
        </w:rPr>
      </w:pPr>
      <w:r w:rsidRPr="00B47FE7">
        <w:rPr>
          <w:b/>
        </w:rPr>
        <w:t>ЯНВАРЬ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2194"/>
        <w:gridCol w:w="4327"/>
        <w:gridCol w:w="1701"/>
        <w:gridCol w:w="1984"/>
      </w:tblGrid>
      <w:tr w:rsidR="00260017" w:rsidRPr="004E754E" w:rsidTr="0053424A">
        <w:trPr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360" w:lineRule="auto"/>
              <w:rPr>
                <w:b/>
              </w:rPr>
            </w:pPr>
            <w:r w:rsidRPr="004E754E">
              <w:rPr>
                <w:b/>
              </w:rPr>
              <w:t>Направление воспитательной работы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360" w:lineRule="auto"/>
              <w:rPr>
                <w:b/>
              </w:rPr>
            </w:pPr>
            <w:r w:rsidRPr="004E754E">
              <w:rPr>
                <w:b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360" w:lineRule="auto"/>
              <w:rPr>
                <w:b/>
              </w:rPr>
            </w:pPr>
            <w:r w:rsidRPr="004E754E">
              <w:rPr>
                <w:b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360" w:lineRule="auto"/>
            </w:pPr>
            <w:r w:rsidRPr="004E754E">
              <w:rPr>
                <w:b/>
              </w:rPr>
              <w:t>Ответственный</w:t>
            </w:r>
          </w:p>
        </w:tc>
      </w:tr>
      <w:tr w:rsidR="00260017" w:rsidRPr="004E754E" w:rsidTr="0053424A">
        <w:trPr>
          <w:trHeight w:val="1071"/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360" w:lineRule="auto"/>
            </w:pPr>
            <w:r w:rsidRPr="004E754E">
              <w:t>Духовно-нравственное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Default="00F56A6A" w:rsidP="00B47FE7">
            <w:pPr>
              <w:spacing w:line="360" w:lineRule="auto"/>
              <w:rPr>
                <w:lang w:eastAsia="ru-RU"/>
              </w:rPr>
            </w:pPr>
            <w:r w:rsidRPr="004E754E">
              <w:t>1.</w:t>
            </w:r>
            <w:r w:rsidR="00260017" w:rsidRPr="004E754E">
              <w:rPr>
                <w:lang w:eastAsia="ru-RU"/>
              </w:rPr>
              <w:t>День воинской сла</w:t>
            </w:r>
            <w:r w:rsidR="001A3F26" w:rsidRPr="004E754E">
              <w:rPr>
                <w:lang w:eastAsia="ru-RU"/>
              </w:rPr>
              <w:t>вы России - День снятия блокады</w:t>
            </w:r>
            <w:r w:rsidR="00260017" w:rsidRPr="004E754E">
              <w:rPr>
                <w:lang w:eastAsia="ru-RU"/>
              </w:rPr>
              <w:t xml:space="preserve"> города Ленинграда (1944г.) (Просмотр видеоролика).</w:t>
            </w:r>
          </w:p>
          <w:p w:rsidR="008B26E0" w:rsidRDefault="00947623" w:rsidP="00B47FE7">
            <w:pPr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>2. День</w:t>
            </w:r>
            <w:r w:rsidR="008B26E0">
              <w:rPr>
                <w:lang w:eastAsia="ru-RU"/>
              </w:rPr>
              <w:t xml:space="preserve"> рождения А.П. Гайдара. Выставка книг.</w:t>
            </w:r>
          </w:p>
          <w:p w:rsidR="008B26E0" w:rsidRPr="004E754E" w:rsidRDefault="008B26E0" w:rsidP="00B47FE7">
            <w:pPr>
              <w:spacing w:line="360" w:lineRule="auto"/>
              <w:rPr>
                <w:bCs/>
                <w:lang w:eastAsia="ru-RU"/>
              </w:rPr>
            </w:pPr>
            <w:r>
              <w:rPr>
                <w:lang w:eastAsia="ru-RU"/>
              </w:rPr>
              <w:t>3. Выставка «Необъятный мир Чехова»</w:t>
            </w:r>
          </w:p>
          <w:p w:rsidR="00414A54" w:rsidRDefault="00414A54" w:rsidP="00B47FE7">
            <w:pPr>
              <w:spacing w:line="360" w:lineRule="auto"/>
            </w:pPr>
          </w:p>
          <w:p w:rsidR="00260017" w:rsidRPr="004E754E" w:rsidRDefault="00414A54" w:rsidP="00B47FE7">
            <w:pPr>
              <w:spacing w:line="360" w:lineRule="auto"/>
            </w:pPr>
            <w:r>
              <w:t>4. Классные часы «Блокадный хлеб»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Default="007422A7" w:rsidP="00B47FE7">
            <w:pPr>
              <w:spacing w:line="360" w:lineRule="auto"/>
            </w:pPr>
            <w:r>
              <w:t>23</w:t>
            </w:r>
            <w:r w:rsidR="00260017" w:rsidRPr="004E754E">
              <w:t>.01</w:t>
            </w:r>
          </w:p>
          <w:p w:rsidR="008B26E0" w:rsidRDefault="008B26E0" w:rsidP="00B47FE7">
            <w:pPr>
              <w:spacing w:line="360" w:lineRule="auto"/>
            </w:pPr>
          </w:p>
          <w:p w:rsidR="008B26E0" w:rsidRDefault="008B26E0" w:rsidP="00B47FE7">
            <w:pPr>
              <w:spacing w:line="360" w:lineRule="auto"/>
            </w:pPr>
          </w:p>
          <w:p w:rsidR="008B26E0" w:rsidRPr="004E754E" w:rsidRDefault="008B26E0" w:rsidP="00B47FE7">
            <w:pPr>
              <w:spacing w:line="360" w:lineRule="auto"/>
            </w:pPr>
            <w:r>
              <w:t>22.01</w:t>
            </w:r>
          </w:p>
          <w:p w:rsidR="00260017" w:rsidRDefault="00260017" w:rsidP="00B47FE7">
            <w:pPr>
              <w:spacing w:line="360" w:lineRule="auto"/>
            </w:pPr>
          </w:p>
          <w:p w:rsidR="008B26E0" w:rsidRDefault="008B26E0" w:rsidP="00B47FE7">
            <w:pPr>
              <w:spacing w:line="360" w:lineRule="auto"/>
            </w:pPr>
            <w:r>
              <w:t>29.01</w:t>
            </w:r>
          </w:p>
          <w:p w:rsidR="00414A54" w:rsidRDefault="00414A54" w:rsidP="00B47FE7">
            <w:pPr>
              <w:spacing w:line="360" w:lineRule="auto"/>
            </w:pPr>
          </w:p>
          <w:p w:rsidR="00414A54" w:rsidRPr="004E754E" w:rsidRDefault="007422A7" w:rsidP="00B47FE7">
            <w:pPr>
              <w:spacing w:line="360" w:lineRule="auto"/>
            </w:pPr>
            <w:r>
              <w:t>23</w:t>
            </w:r>
            <w:r w:rsidR="00414A54">
              <w:t>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B47FE7">
            <w:pPr>
              <w:spacing w:line="360" w:lineRule="auto"/>
            </w:pPr>
            <w:r w:rsidRPr="004E754E">
              <w:t>учитель истории</w:t>
            </w:r>
          </w:p>
          <w:p w:rsidR="008B26E0" w:rsidRDefault="008B26E0" w:rsidP="00B47FE7">
            <w:pPr>
              <w:spacing w:line="360" w:lineRule="auto"/>
            </w:pPr>
          </w:p>
          <w:p w:rsidR="008B26E0" w:rsidRDefault="008B26E0" w:rsidP="00B47FE7">
            <w:pPr>
              <w:spacing w:line="360" w:lineRule="auto"/>
            </w:pPr>
          </w:p>
          <w:p w:rsidR="008B26E0" w:rsidRDefault="008B26E0" w:rsidP="00B47FE7">
            <w:pPr>
              <w:spacing w:line="360" w:lineRule="auto"/>
            </w:pPr>
            <w:r>
              <w:t>библиотекарь</w:t>
            </w:r>
          </w:p>
          <w:p w:rsidR="008B26E0" w:rsidRDefault="008B26E0" w:rsidP="00B47FE7">
            <w:pPr>
              <w:spacing w:line="360" w:lineRule="auto"/>
            </w:pPr>
          </w:p>
          <w:p w:rsidR="00260017" w:rsidRDefault="008B26E0" w:rsidP="00B47FE7">
            <w:pPr>
              <w:spacing w:line="360" w:lineRule="auto"/>
            </w:pPr>
            <w:r>
              <w:t>вожатая, советник по ВР</w:t>
            </w:r>
          </w:p>
          <w:p w:rsidR="00414A54" w:rsidRPr="004E754E" w:rsidRDefault="00414A54" w:rsidP="00B47FE7">
            <w:pPr>
              <w:spacing w:line="360" w:lineRule="auto"/>
            </w:pPr>
            <w:r>
              <w:t>классные руководители</w:t>
            </w:r>
          </w:p>
        </w:tc>
      </w:tr>
      <w:tr w:rsidR="00260017" w:rsidRPr="004E754E" w:rsidTr="0053424A">
        <w:trPr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360" w:lineRule="auto"/>
              <w:rPr>
                <w:bCs/>
                <w:lang w:eastAsia="ru-RU"/>
              </w:rPr>
            </w:pPr>
            <w:r w:rsidRPr="004E754E">
              <w:t>Социальное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360" w:lineRule="auto"/>
            </w:pPr>
            <w:r w:rsidRPr="004E754E">
              <w:t>1.</w:t>
            </w:r>
            <w:r w:rsidRPr="004E754E">
              <w:rPr>
                <w:b/>
                <w:bCs/>
              </w:rPr>
              <w:t xml:space="preserve"> </w:t>
            </w:r>
            <w:r w:rsidRPr="004E754E">
              <w:rPr>
                <w:bCs/>
              </w:rPr>
              <w:t>День заповедников и национальных парков.</w:t>
            </w:r>
          </w:p>
          <w:p w:rsidR="00260017" w:rsidRDefault="00260017" w:rsidP="00B47FE7">
            <w:pPr>
              <w:spacing w:line="360" w:lineRule="auto"/>
            </w:pPr>
            <w:r w:rsidRPr="004E754E">
              <w:t>2.Акция «Кормушка».</w:t>
            </w:r>
          </w:p>
          <w:p w:rsidR="008B26E0" w:rsidRDefault="008B26E0" w:rsidP="00B47FE7">
            <w:pPr>
              <w:spacing w:line="360" w:lineRule="auto"/>
            </w:pPr>
          </w:p>
          <w:p w:rsidR="008B26E0" w:rsidRDefault="008B26E0" w:rsidP="00B47FE7">
            <w:pPr>
              <w:spacing w:line="360" w:lineRule="auto"/>
            </w:pPr>
          </w:p>
          <w:p w:rsidR="008B26E0" w:rsidRDefault="008B26E0" w:rsidP="00B47FE7">
            <w:pPr>
              <w:spacing w:line="360" w:lineRule="auto"/>
            </w:pPr>
          </w:p>
          <w:p w:rsidR="00260017" w:rsidRPr="004E754E" w:rsidRDefault="008B26E0" w:rsidP="00B47FE7">
            <w:pPr>
              <w:spacing w:line="360" w:lineRule="auto"/>
            </w:pPr>
            <w:r>
              <w:t xml:space="preserve">3. </w:t>
            </w:r>
            <w:hyperlink r:id="rId10" w:tgtFrame="_blank" w:history="1">
              <w:r w:rsidRPr="008B26E0">
                <w:rPr>
                  <w:rStyle w:val="aa"/>
                  <w:bCs/>
                  <w:color w:val="auto"/>
                  <w:u w:val="none"/>
                </w:rPr>
                <w:t>День</w:t>
              </w:r>
              <w:r w:rsidRPr="008B26E0">
                <w:rPr>
                  <w:rStyle w:val="aa"/>
                  <w:color w:val="auto"/>
                  <w:u w:val="none"/>
                </w:rPr>
                <w:t xml:space="preserve"> </w:t>
              </w:r>
              <w:r w:rsidRPr="008B26E0">
                <w:rPr>
                  <w:rStyle w:val="aa"/>
                  <w:bCs/>
                  <w:color w:val="auto"/>
                  <w:u w:val="none"/>
                </w:rPr>
                <w:t>Российской</w:t>
              </w:r>
              <w:r w:rsidRPr="008B26E0">
                <w:rPr>
                  <w:rStyle w:val="aa"/>
                  <w:color w:val="auto"/>
                  <w:u w:val="none"/>
                </w:rPr>
                <w:t xml:space="preserve"> </w:t>
              </w:r>
              <w:r w:rsidRPr="008B26E0">
                <w:rPr>
                  <w:rStyle w:val="aa"/>
                  <w:bCs/>
                  <w:color w:val="auto"/>
                  <w:u w:val="none"/>
                </w:rPr>
                <w:t>печати</w:t>
              </w:r>
              <w:r w:rsidRPr="008B26E0">
                <w:rPr>
                  <w:rStyle w:val="aa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7422A7" w:rsidP="00B47FE7">
            <w:pPr>
              <w:spacing w:line="360" w:lineRule="auto"/>
            </w:pPr>
            <w:r>
              <w:t>12</w:t>
            </w:r>
            <w:r w:rsidR="004E754E">
              <w:t>.01</w:t>
            </w:r>
          </w:p>
          <w:p w:rsidR="00F56A6A" w:rsidRPr="004E754E" w:rsidRDefault="00F56A6A" w:rsidP="00B47FE7">
            <w:pPr>
              <w:spacing w:line="360" w:lineRule="auto"/>
            </w:pPr>
          </w:p>
          <w:p w:rsidR="00260017" w:rsidRDefault="00260017" w:rsidP="00B47FE7">
            <w:pPr>
              <w:spacing w:line="360" w:lineRule="auto"/>
            </w:pPr>
            <w:r w:rsidRPr="004E754E">
              <w:t>В течение месяца</w:t>
            </w:r>
          </w:p>
          <w:p w:rsidR="008B26E0" w:rsidRDefault="008B26E0" w:rsidP="00B47FE7">
            <w:pPr>
              <w:spacing w:line="360" w:lineRule="auto"/>
            </w:pPr>
          </w:p>
          <w:p w:rsidR="008B26E0" w:rsidRDefault="008B26E0" w:rsidP="00B47FE7">
            <w:pPr>
              <w:spacing w:line="360" w:lineRule="auto"/>
            </w:pPr>
          </w:p>
          <w:p w:rsidR="00260017" w:rsidRPr="004E754E" w:rsidRDefault="00947623" w:rsidP="00B47FE7">
            <w:pPr>
              <w:spacing w:line="360" w:lineRule="auto"/>
            </w:pPr>
            <w:r>
              <w:t>13</w:t>
            </w:r>
            <w:r w:rsidR="008B26E0">
              <w:t>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4E754E" w:rsidRDefault="008B26E0" w:rsidP="00B47FE7">
            <w:pPr>
              <w:spacing w:line="360" w:lineRule="auto"/>
            </w:pPr>
            <w:r>
              <w:t>Советник по ВР</w:t>
            </w:r>
          </w:p>
          <w:p w:rsidR="001A3F26" w:rsidRPr="004E754E" w:rsidRDefault="001A3F26" w:rsidP="00B47FE7">
            <w:pPr>
              <w:spacing w:line="360" w:lineRule="auto"/>
            </w:pPr>
          </w:p>
          <w:p w:rsidR="00260017" w:rsidRDefault="00F56A6A" w:rsidP="00B47FE7">
            <w:pPr>
              <w:spacing w:line="360" w:lineRule="auto"/>
            </w:pPr>
            <w:r w:rsidRPr="004E754E">
              <w:t>Классные руководители</w:t>
            </w:r>
            <w:r w:rsidR="004E754E">
              <w:t xml:space="preserve"> начальных классов</w:t>
            </w:r>
          </w:p>
          <w:p w:rsidR="008B26E0" w:rsidRPr="004E754E" w:rsidRDefault="008B26E0" w:rsidP="00B47FE7">
            <w:pPr>
              <w:spacing w:line="360" w:lineRule="auto"/>
            </w:pPr>
            <w:r>
              <w:t>Вожатая</w:t>
            </w:r>
          </w:p>
        </w:tc>
      </w:tr>
      <w:tr w:rsidR="00260017" w:rsidRPr="004E754E" w:rsidTr="0053424A">
        <w:trPr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360" w:lineRule="auto"/>
            </w:pPr>
            <w:r w:rsidRPr="004E754E">
              <w:t>Спортивно-оздоровительное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54E" w:rsidRDefault="00260017" w:rsidP="00B47FE7">
            <w:pPr>
              <w:spacing w:line="360" w:lineRule="auto"/>
            </w:pPr>
            <w:r w:rsidRPr="004E754E">
              <w:t>1. «Олимпийц</w:t>
            </w:r>
            <w:r w:rsidR="00D16DD6">
              <w:t>ы среди нас» (зимние эстафеты).</w:t>
            </w:r>
          </w:p>
          <w:p w:rsidR="00260017" w:rsidRPr="004E754E" w:rsidRDefault="008B26E0" w:rsidP="008B26E0">
            <w:pPr>
              <w:spacing w:line="360" w:lineRule="auto"/>
            </w:pPr>
            <w:r>
              <w:t xml:space="preserve">2.  Конкурс рисунков к юбилею С.М. Третьякова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947623" w:rsidP="00B47FE7">
            <w:pPr>
              <w:spacing w:line="360" w:lineRule="auto"/>
            </w:pPr>
            <w:r>
              <w:t>20</w:t>
            </w:r>
            <w:r w:rsidR="00260017" w:rsidRPr="004E754E">
              <w:t>.01</w:t>
            </w:r>
          </w:p>
          <w:p w:rsidR="00260017" w:rsidRPr="004E754E" w:rsidRDefault="00260017" w:rsidP="00B47FE7">
            <w:pPr>
              <w:spacing w:line="360" w:lineRule="auto"/>
            </w:pPr>
          </w:p>
          <w:p w:rsidR="00260017" w:rsidRPr="004E754E" w:rsidRDefault="00947623" w:rsidP="00B47FE7">
            <w:pPr>
              <w:spacing w:line="360" w:lineRule="auto"/>
            </w:pPr>
            <w:r>
              <w:t>20</w:t>
            </w:r>
            <w:r w:rsidR="00260017" w:rsidRPr="004E754E">
              <w:t>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4E754E" w:rsidRDefault="004E754E" w:rsidP="00B47FE7">
            <w:pPr>
              <w:spacing w:line="360" w:lineRule="auto"/>
            </w:pPr>
            <w:r>
              <w:t>учитель физической культуры</w:t>
            </w:r>
          </w:p>
          <w:p w:rsidR="001A3F26" w:rsidRPr="004E754E" w:rsidRDefault="001A3F26" w:rsidP="00B47FE7">
            <w:pPr>
              <w:spacing w:line="360" w:lineRule="auto"/>
            </w:pPr>
            <w:r w:rsidRPr="004E754E">
              <w:t>учитель ИЗО</w:t>
            </w:r>
          </w:p>
        </w:tc>
      </w:tr>
      <w:tr w:rsidR="00260017" w:rsidRPr="004E754E" w:rsidTr="0053424A">
        <w:trPr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360" w:lineRule="auto"/>
            </w:pPr>
            <w:r w:rsidRPr="004E754E">
              <w:t>Общекультурное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E016D9">
            <w:pPr>
              <w:spacing w:line="360" w:lineRule="auto"/>
            </w:pPr>
            <w:r w:rsidRPr="004E754E">
              <w:t>1. Классный час «Рождество – праздник семейный».</w:t>
            </w:r>
          </w:p>
          <w:p w:rsidR="00E016D9" w:rsidRDefault="00E016D9" w:rsidP="00E016D9">
            <w:pPr>
              <w:spacing w:line="360" w:lineRule="auto"/>
            </w:pPr>
            <w:r>
              <w:t>2. Классный час «</w:t>
            </w:r>
            <w:r w:rsidR="008B26E0">
              <w:t>Народные традиции. Крещение Господне</w:t>
            </w:r>
            <w:r>
              <w:t>»</w:t>
            </w:r>
          </w:p>
          <w:p w:rsidR="00D16DD6" w:rsidRPr="004E754E" w:rsidRDefault="00D16DD6" w:rsidP="00E016D9">
            <w:pPr>
              <w:spacing w:line="360" w:lineRule="auto"/>
            </w:pPr>
            <w:r>
              <w:t>3. Выставка «Международный день ювелира»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947623" w:rsidP="00B47FE7">
            <w:pPr>
              <w:spacing w:line="360" w:lineRule="auto"/>
            </w:pPr>
            <w:r>
              <w:t>13</w:t>
            </w:r>
            <w:r w:rsidR="00260017" w:rsidRPr="004E754E">
              <w:t>.01</w:t>
            </w:r>
          </w:p>
          <w:p w:rsidR="00260017" w:rsidRDefault="00260017" w:rsidP="00B47FE7">
            <w:pPr>
              <w:spacing w:line="360" w:lineRule="auto"/>
            </w:pPr>
          </w:p>
          <w:p w:rsidR="008B26E0" w:rsidRDefault="00947623" w:rsidP="00B47FE7">
            <w:pPr>
              <w:spacing w:line="360" w:lineRule="auto"/>
            </w:pPr>
            <w:r>
              <w:t>20</w:t>
            </w:r>
            <w:r w:rsidR="008B26E0">
              <w:t>.01</w:t>
            </w:r>
          </w:p>
          <w:p w:rsidR="00D16DD6" w:rsidRDefault="00D16DD6" w:rsidP="00B47FE7">
            <w:pPr>
              <w:spacing w:line="360" w:lineRule="auto"/>
            </w:pPr>
          </w:p>
          <w:p w:rsidR="00D16DD6" w:rsidRPr="004E754E" w:rsidRDefault="007422A7" w:rsidP="00B47FE7">
            <w:pPr>
              <w:spacing w:line="360" w:lineRule="auto"/>
            </w:pPr>
            <w:r>
              <w:t>30</w:t>
            </w:r>
            <w:r w:rsidR="00D16DD6">
              <w:t>.01.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F56A6A" w:rsidP="00B47FE7">
            <w:pPr>
              <w:spacing w:line="360" w:lineRule="auto"/>
            </w:pPr>
            <w:r w:rsidRPr="004E754E">
              <w:t>Классные руководители</w:t>
            </w:r>
          </w:p>
          <w:p w:rsidR="00260017" w:rsidRDefault="008B26E0" w:rsidP="00B47FE7">
            <w:pPr>
              <w:spacing w:line="360" w:lineRule="auto"/>
            </w:pPr>
            <w:r w:rsidRPr="004E754E">
              <w:t>Классные руководители</w:t>
            </w:r>
          </w:p>
          <w:p w:rsidR="00D16DD6" w:rsidRPr="004E754E" w:rsidRDefault="00D16DD6" w:rsidP="00B47FE7">
            <w:pPr>
              <w:spacing w:line="360" w:lineRule="auto"/>
            </w:pPr>
            <w:r>
              <w:t>советник по ВР</w:t>
            </w:r>
          </w:p>
        </w:tc>
      </w:tr>
      <w:tr w:rsidR="00260017" w:rsidRPr="004E754E" w:rsidTr="0053424A">
        <w:trPr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360" w:lineRule="auto"/>
            </w:pPr>
            <w:proofErr w:type="spellStart"/>
            <w:r w:rsidRPr="004E754E">
              <w:t>Общеинтеллектуальное</w:t>
            </w:r>
            <w:proofErr w:type="spellEnd"/>
            <w:r w:rsidRPr="004E754E">
              <w:t xml:space="preserve">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CE1" w:rsidRPr="004E754E" w:rsidRDefault="00260017" w:rsidP="00B47FE7">
            <w:pPr>
              <w:spacing w:line="360" w:lineRule="auto"/>
            </w:pPr>
            <w:r w:rsidRPr="004E754E">
              <w:t>1.Калейдоскоп народных праздников (викторина).</w:t>
            </w:r>
          </w:p>
          <w:p w:rsidR="00260017" w:rsidRPr="004E754E" w:rsidRDefault="001A3F26" w:rsidP="00B47FE7">
            <w:pPr>
              <w:spacing w:line="360" w:lineRule="auto"/>
            </w:pPr>
            <w:r w:rsidRPr="004E754E">
              <w:t xml:space="preserve">3. День памяти жертв </w:t>
            </w:r>
            <w:r w:rsidR="00A90C25" w:rsidRPr="004E754E">
              <w:t>Холокоста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CE1" w:rsidRPr="004E754E" w:rsidRDefault="00947623" w:rsidP="00B47FE7">
            <w:pPr>
              <w:spacing w:line="360" w:lineRule="auto"/>
            </w:pPr>
            <w:r>
              <w:t>13</w:t>
            </w:r>
            <w:r w:rsidR="00A90C25" w:rsidRPr="004E754E">
              <w:t>.01</w:t>
            </w:r>
          </w:p>
          <w:p w:rsidR="0053424A" w:rsidRPr="004E754E" w:rsidRDefault="0053424A" w:rsidP="00B47FE7">
            <w:pPr>
              <w:spacing w:line="360" w:lineRule="auto"/>
            </w:pPr>
          </w:p>
          <w:p w:rsidR="00260017" w:rsidRPr="004E754E" w:rsidRDefault="00947623" w:rsidP="00B47FE7">
            <w:pPr>
              <w:spacing w:line="360" w:lineRule="auto"/>
            </w:pPr>
            <w:r>
              <w:t>27</w:t>
            </w:r>
            <w:r w:rsidR="00D16DD6">
              <w:t>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360" w:lineRule="auto"/>
            </w:pPr>
            <w:r w:rsidRPr="004E754E">
              <w:t>Вожатая школы,</w:t>
            </w:r>
          </w:p>
          <w:p w:rsidR="0053424A" w:rsidRPr="004E754E" w:rsidRDefault="0053424A" w:rsidP="00B47FE7">
            <w:pPr>
              <w:spacing w:line="360" w:lineRule="auto"/>
            </w:pPr>
          </w:p>
          <w:p w:rsidR="00B62CE1" w:rsidRPr="004E754E" w:rsidRDefault="00D16DD6" w:rsidP="00B47FE7">
            <w:pPr>
              <w:spacing w:line="360" w:lineRule="auto"/>
            </w:pPr>
            <w:r>
              <w:t>учитель истории</w:t>
            </w:r>
          </w:p>
        </w:tc>
      </w:tr>
      <w:tr w:rsidR="004C4DE4" w:rsidRPr="00B47FE7" w:rsidTr="0053424A">
        <w:trPr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4E754E" w:rsidRDefault="004C4DE4" w:rsidP="00B47FE7">
            <w:pPr>
              <w:spacing w:line="360" w:lineRule="auto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4E754E" w:rsidRDefault="004C4DE4" w:rsidP="00947623">
            <w:pPr>
              <w:spacing w:line="360" w:lineRule="auto"/>
            </w:pPr>
            <w:r w:rsidRPr="004E754E">
              <w:t>Неделя английского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947623" w:rsidRDefault="007422A7" w:rsidP="00B47FE7">
            <w:pPr>
              <w:spacing w:line="360" w:lineRule="auto"/>
              <w:jc w:val="center"/>
            </w:pPr>
            <w:r>
              <w:t>12.01-16</w:t>
            </w:r>
            <w:r w:rsidR="00947623" w:rsidRPr="00947623">
              <w:t>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DE4" w:rsidRPr="00B47FE7" w:rsidRDefault="004C4DE4" w:rsidP="007422A7">
            <w:pPr>
              <w:spacing w:line="360" w:lineRule="auto"/>
              <w:jc w:val="center"/>
            </w:pPr>
            <w:r w:rsidRPr="004E754E">
              <w:t>Плешакова М.А.</w:t>
            </w:r>
          </w:p>
        </w:tc>
      </w:tr>
    </w:tbl>
    <w:p w:rsidR="00A90C25" w:rsidRDefault="00A90C25" w:rsidP="00B47FE7">
      <w:pPr>
        <w:spacing w:line="360" w:lineRule="auto"/>
        <w:rPr>
          <w:b/>
        </w:rPr>
      </w:pPr>
    </w:p>
    <w:p w:rsidR="00A90C25" w:rsidRDefault="00A90C25" w:rsidP="00B47FE7">
      <w:pPr>
        <w:spacing w:line="360" w:lineRule="auto"/>
        <w:rPr>
          <w:b/>
        </w:rPr>
      </w:pPr>
    </w:p>
    <w:p w:rsidR="00F56A6A" w:rsidRPr="00B47FE7" w:rsidRDefault="00A90C25" w:rsidP="00B47FE7">
      <w:pPr>
        <w:spacing w:line="360" w:lineRule="auto"/>
        <w:rPr>
          <w:b/>
        </w:rPr>
      </w:pPr>
      <w:r>
        <w:rPr>
          <w:b/>
        </w:rPr>
        <w:lastRenderedPageBreak/>
        <w:t>ФЕВРАЛЬ</w:t>
      </w:r>
    </w:p>
    <w:tbl>
      <w:tblPr>
        <w:tblW w:w="1107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67"/>
        <w:gridCol w:w="4394"/>
        <w:gridCol w:w="1843"/>
        <w:gridCol w:w="2268"/>
      </w:tblGrid>
      <w:tr w:rsidR="00260017" w:rsidRPr="00B47FE7" w:rsidTr="004C4DE4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>Направление воспитательной работы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rPr>
                <w:b/>
              </w:rPr>
              <w:t>Ответственный</w:t>
            </w:r>
          </w:p>
        </w:tc>
      </w:tr>
      <w:tr w:rsidR="00260017" w:rsidRPr="00B47FE7" w:rsidTr="004C4DE4">
        <w:trPr>
          <w:trHeight w:val="277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Духовно-нравственное направление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B47FE7" w:rsidRDefault="0053424A" w:rsidP="00B47FE7">
            <w:pPr>
              <w:spacing w:line="360" w:lineRule="auto"/>
            </w:pPr>
            <w:r w:rsidRPr="00B47FE7">
              <w:t>1</w:t>
            </w:r>
            <w:r w:rsidR="00260017" w:rsidRPr="00B47FE7">
              <w:t>. Классный час «</w:t>
            </w:r>
            <w:r w:rsidRPr="00B47FE7">
              <w:t>День российской науки</w:t>
            </w:r>
            <w:r w:rsidR="00260017" w:rsidRPr="00B47FE7">
              <w:t>».</w:t>
            </w:r>
          </w:p>
          <w:p w:rsidR="00260017" w:rsidRPr="00B47FE7" w:rsidRDefault="0053424A" w:rsidP="00B47FE7">
            <w:pPr>
              <w:spacing w:line="360" w:lineRule="auto"/>
            </w:pPr>
            <w:r w:rsidRPr="00B47FE7">
              <w:t>2</w:t>
            </w:r>
            <w:r w:rsidR="00260017" w:rsidRPr="00B47FE7">
              <w:t>.Поздравление ветеранов и тружеников тыла на дому.</w:t>
            </w:r>
          </w:p>
          <w:p w:rsidR="00260017" w:rsidRPr="00B47FE7" w:rsidRDefault="0053424A" w:rsidP="00B47FE7">
            <w:pPr>
              <w:spacing w:line="360" w:lineRule="auto"/>
            </w:pPr>
            <w:r w:rsidRPr="00B47FE7">
              <w:t>3</w:t>
            </w:r>
            <w:r w:rsidR="00F56A6A" w:rsidRPr="00B47FE7">
              <w:t>. Игра «Зарница»</w:t>
            </w:r>
            <w:r w:rsidRPr="00B47FE7">
              <w:t xml:space="preserve"> к дню защитников отечества</w:t>
            </w:r>
          </w:p>
          <w:p w:rsidR="0085378C" w:rsidRDefault="0085378C" w:rsidP="00B47FE7">
            <w:pPr>
              <w:spacing w:line="360" w:lineRule="auto"/>
            </w:pPr>
          </w:p>
          <w:p w:rsidR="00260017" w:rsidRDefault="0053424A" w:rsidP="00B47FE7">
            <w:pPr>
              <w:spacing w:line="360" w:lineRule="auto"/>
            </w:pPr>
            <w:r w:rsidRPr="00B47FE7">
              <w:t>4</w:t>
            </w:r>
            <w:r w:rsidR="00260017" w:rsidRPr="00B47FE7">
              <w:t>.Выставка рисунков «</w:t>
            </w:r>
            <w:r w:rsidR="0085378C">
              <w:t>Открытка к празднику</w:t>
            </w:r>
            <w:r w:rsidR="00260017" w:rsidRPr="00B47FE7">
              <w:t>».</w:t>
            </w:r>
          </w:p>
          <w:p w:rsidR="0085378C" w:rsidRDefault="0085378C" w:rsidP="00B47FE7">
            <w:pPr>
              <w:spacing w:line="360" w:lineRule="auto"/>
            </w:pPr>
          </w:p>
          <w:p w:rsidR="00A90C25" w:rsidRDefault="00A90C25" w:rsidP="00B47FE7">
            <w:pPr>
              <w:spacing w:line="360" w:lineRule="auto"/>
            </w:pPr>
            <w:r>
              <w:t xml:space="preserve">5. </w:t>
            </w:r>
            <w:r w:rsidR="0085378C">
              <w:t>Смотр строя и песни</w:t>
            </w:r>
          </w:p>
          <w:p w:rsidR="0085378C" w:rsidRDefault="0085378C" w:rsidP="00B47FE7">
            <w:pPr>
              <w:spacing w:line="360" w:lineRule="auto"/>
            </w:pPr>
          </w:p>
          <w:p w:rsidR="0085378C" w:rsidRDefault="0085378C" w:rsidP="00B47FE7">
            <w:pPr>
              <w:spacing w:line="360" w:lineRule="auto"/>
            </w:pPr>
          </w:p>
          <w:p w:rsidR="00A90C25" w:rsidRPr="00B47FE7" w:rsidRDefault="003622AE" w:rsidP="00B47FE7">
            <w:pPr>
              <w:spacing w:line="360" w:lineRule="auto"/>
            </w:pPr>
            <w:r>
              <w:t xml:space="preserve">6. </w:t>
            </w:r>
            <w:r w:rsidR="00A058A0">
              <w:t xml:space="preserve">Мероприятие к </w:t>
            </w:r>
            <w:r w:rsidR="00A90C25">
              <w:t>Сталинградской битве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B47FE7" w:rsidRDefault="007422A7" w:rsidP="00B47FE7">
            <w:pPr>
              <w:spacing w:line="360" w:lineRule="auto"/>
            </w:pPr>
            <w:r>
              <w:t>06</w:t>
            </w:r>
            <w:r w:rsidR="00260017" w:rsidRPr="00B47FE7">
              <w:t>.02</w:t>
            </w:r>
          </w:p>
          <w:p w:rsidR="0053424A" w:rsidRPr="00B47FE7" w:rsidRDefault="0053424A" w:rsidP="00B47FE7">
            <w:pPr>
              <w:spacing w:line="360" w:lineRule="auto"/>
            </w:pPr>
          </w:p>
          <w:p w:rsidR="00260017" w:rsidRPr="00B47FE7" w:rsidRDefault="0085378C" w:rsidP="00B47FE7">
            <w:pPr>
              <w:spacing w:line="360" w:lineRule="auto"/>
            </w:pPr>
            <w:r>
              <w:t>в течение месяца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260017" w:rsidRPr="00B47FE7" w:rsidRDefault="0085378C" w:rsidP="00B47FE7">
            <w:pPr>
              <w:spacing w:line="360" w:lineRule="auto"/>
            </w:pPr>
            <w:r>
              <w:t>20</w:t>
            </w:r>
            <w:r w:rsidR="00260017" w:rsidRPr="00B47FE7">
              <w:t>.02</w:t>
            </w:r>
          </w:p>
          <w:p w:rsidR="0085378C" w:rsidRDefault="0085378C" w:rsidP="00B47FE7">
            <w:pPr>
              <w:spacing w:line="360" w:lineRule="auto"/>
            </w:pPr>
          </w:p>
          <w:p w:rsidR="00A90C25" w:rsidRDefault="007422A7" w:rsidP="00B47FE7">
            <w:pPr>
              <w:spacing w:line="360" w:lineRule="auto"/>
            </w:pPr>
            <w:r>
              <w:t>2.02-13</w:t>
            </w:r>
            <w:r w:rsidR="0085378C">
              <w:t>.02</w:t>
            </w:r>
          </w:p>
          <w:p w:rsidR="00A90C25" w:rsidRDefault="00A90C25" w:rsidP="00B47FE7">
            <w:pPr>
              <w:spacing w:line="360" w:lineRule="auto"/>
            </w:pPr>
          </w:p>
          <w:p w:rsidR="0085378C" w:rsidRDefault="0085378C" w:rsidP="00B47FE7">
            <w:pPr>
              <w:spacing w:line="360" w:lineRule="auto"/>
            </w:pPr>
          </w:p>
          <w:p w:rsidR="00A90C25" w:rsidRDefault="0085378C" w:rsidP="00B47FE7">
            <w:pPr>
              <w:spacing w:line="360" w:lineRule="auto"/>
            </w:pPr>
            <w:r>
              <w:t>20</w:t>
            </w:r>
            <w:r w:rsidR="003622AE">
              <w:t>.02</w:t>
            </w:r>
          </w:p>
          <w:p w:rsidR="0085378C" w:rsidRDefault="0085378C" w:rsidP="00B47FE7">
            <w:pPr>
              <w:spacing w:line="360" w:lineRule="auto"/>
            </w:pPr>
          </w:p>
          <w:p w:rsidR="0085378C" w:rsidRDefault="0085378C" w:rsidP="00B47FE7">
            <w:pPr>
              <w:spacing w:line="360" w:lineRule="auto"/>
            </w:pPr>
          </w:p>
          <w:p w:rsidR="00260017" w:rsidRPr="00B47FE7" w:rsidRDefault="0085378C" w:rsidP="00B47FE7">
            <w:pPr>
              <w:spacing w:line="360" w:lineRule="auto"/>
            </w:pPr>
            <w:r>
              <w:t>3</w:t>
            </w:r>
            <w:r w:rsidR="00A90C25">
              <w:t>.02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2AE" w:rsidRDefault="00260017" w:rsidP="003622AE">
            <w:pPr>
              <w:spacing w:line="360" w:lineRule="auto"/>
            </w:pPr>
            <w:r w:rsidRPr="00B47FE7">
              <w:t xml:space="preserve">классные руководители, </w:t>
            </w:r>
            <w:r w:rsidR="0085378C">
              <w:t>классные руководители</w:t>
            </w:r>
          </w:p>
          <w:p w:rsidR="0085378C" w:rsidRPr="00B47FE7" w:rsidRDefault="0085378C" w:rsidP="003622AE">
            <w:pPr>
              <w:spacing w:line="360" w:lineRule="auto"/>
            </w:pPr>
            <w:r>
              <w:t>весь педагогический коллектив</w:t>
            </w:r>
          </w:p>
          <w:p w:rsidR="00A90C25" w:rsidRDefault="00260017" w:rsidP="00B47FE7">
            <w:pPr>
              <w:spacing w:line="360" w:lineRule="auto"/>
            </w:pPr>
            <w:r w:rsidRPr="00B47FE7">
              <w:t xml:space="preserve">учитель изобразительного искусства, </w:t>
            </w:r>
          </w:p>
          <w:p w:rsidR="0085378C" w:rsidRPr="00B47FE7" w:rsidRDefault="0085378C" w:rsidP="0085378C">
            <w:pPr>
              <w:spacing w:line="360" w:lineRule="auto"/>
            </w:pPr>
            <w:r>
              <w:t>весь педагогический коллектив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учитель истории</w:t>
            </w:r>
          </w:p>
        </w:tc>
      </w:tr>
      <w:tr w:rsidR="00260017" w:rsidRPr="00B47FE7" w:rsidTr="004C4DE4">
        <w:trPr>
          <w:trHeight w:val="876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Социальное направление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F86ED8" w:rsidP="00B47FE7">
            <w:pPr>
              <w:spacing w:line="360" w:lineRule="auto"/>
            </w:pPr>
            <w:r w:rsidRPr="00B47FE7">
              <w:rPr>
                <w:bCs/>
              </w:rPr>
              <w:t>1.</w:t>
            </w:r>
            <w:r w:rsidR="00260017" w:rsidRPr="00B47FE7">
              <w:rPr>
                <w:lang w:eastAsia="ru-RU"/>
              </w:rPr>
              <w:t xml:space="preserve"> Школьный этап эколого-краеведческой конференции «Тропинками родного края».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A90C25" w:rsidP="00B47FE7">
            <w:pPr>
              <w:spacing w:line="360" w:lineRule="auto"/>
            </w:pPr>
            <w:r>
              <w:t>27</w:t>
            </w:r>
            <w:r w:rsidR="00260017" w:rsidRPr="00B47FE7">
              <w:t>.02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Вожатая школы,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учитель биологии</w:t>
            </w:r>
          </w:p>
        </w:tc>
      </w:tr>
      <w:tr w:rsidR="00260017" w:rsidRPr="00B47FE7" w:rsidTr="004C4DE4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Спортивно-оздоровительное направление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A75F23">
              <w:t>1. День здоровья «</w:t>
            </w:r>
            <w:proofErr w:type="spellStart"/>
            <w:r w:rsidR="00A75F23" w:rsidRPr="00A75F23">
              <w:t>Зарничка</w:t>
            </w:r>
            <w:proofErr w:type="spellEnd"/>
            <w:r w:rsidR="00A75F23">
              <w:t>»</w:t>
            </w:r>
          </w:p>
          <w:p w:rsidR="00260017" w:rsidRDefault="00260017" w:rsidP="00B47FE7">
            <w:pPr>
              <w:spacing w:line="360" w:lineRule="auto"/>
            </w:pPr>
            <w:r w:rsidRPr="00B47FE7">
              <w:t>2. Хорошо с горы катиться (конкурсы, игры на свежем воздухе).</w:t>
            </w:r>
          </w:p>
          <w:p w:rsidR="0085378C" w:rsidRDefault="0085378C" w:rsidP="00AB360E">
            <w:pPr>
              <w:spacing w:line="360" w:lineRule="auto"/>
            </w:pPr>
          </w:p>
          <w:p w:rsidR="00A75F23" w:rsidRPr="00B47FE7" w:rsidRDefault="00A75F23" w:rsidP="00AB360E">
            <w:pPr>
              <w:spacing w:line="360" w:lineRule="auto"/>
            </w:pPr>
            <w:r>
              <w:t>3.</w:t>
            </w:r>
            <w:r w:rsidR="00AB360E">
              <w:t>Военно-спортивная игра «Зарница»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85378C" w:rsidP="00B47FE7">
            <w:pPr>
              <w:spacing w:line="360" w:lineRule="auto"/>
            </w:pPr>
            <w:r>
              <w:t>19</w:t>
            </w:r>
            <w:r w:rsidR="00260017" w:rsidRPr="00B47FE7">
              <w:t>.02</w:t>
            </w:r>
          </w:p>
          <w:p w:rsidR="00260017" w:rsidRDefault="00A90C25" w:rsidP="00B47FE7">
            <w:pPr>
              <w:spacing w:line="360" w:lineRule="auto"/>
            </w:pPr>
            <w:r>
              <w:t>20</w:t>
            </w:r>
            <w:r w:rsidR="00260017" w:rsidRPr="00B47FE7">
              <w:t>.02</w:t>
            </w:r>
          </w:p>
          <w:p w:rsidR="00A75F23" w:rsidRDefault="00A75F23" w:rsidP="00B47FE7">
            <w:pPr>
              <w:spacing w:line="360" w:lineRule="auto"/>
            </w:pPr>
            <w:r>
              <w:t>в течение месяца</w:t>
            </w:r>
          </w:p>
          <w:p w:rsidR="0085378C" w:rsidRPr="00B47FE7" w:rsidRDefault="0085378C" w:rsidP="00B47FE7">
            <w:pPr>
              <w:spacing w:line="360" w:lineRule="auto"/>
            </w:pPr>
            <w:r>
              <w:t>19</w:t>
            </w:r>
            <w:r w:rsidRPr="00B47FE7">
              <w:t>.02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A75F23" w:rsidP="00B47FE7">
            <w:pPr>
              <w:spacing w:line="360" w:lineRule="auto"/>
            </w:pPr>
            <w:r>
              <w:t>Вожатая школы</w:t>
            </w:r>
          </w:p>
          <w:p w:rsidR="00260017" w:rsidRDefault="00AB360E" w:rsidP="00B47FE7">
            <w:pPr>
              <w:spacing w:line="360" w:lineRule="auto"/>
            </w:pPr>
            <w:r>
              <w:t>учитель физической культуры и ОБЗР</w:t>
            </w:r>
          </w:p>
          <w:p w:rsidR="0085378C" w:rsidRPr="00B47FE7" w:rsidRDefault="0085378C" w:rsidP="00B47FE7">
            <w:pPr>
              <w:spacing w:line="360" w:lineRule="auto"/>
            </w:pPr>
            <w:r>
              <w:t>учителя все</w:t>
            </w:r>
          </w:p>
        </w:tc>
      </w:tr>
      <w:tr w:rsidR="00260017" w:rsidRPr="00B47FE7" w:rsidTr="004C4DE4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Общекультурное направление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F23" w:rsidRDefault="00260017" w:rsidP="00B47FE7">
            <w:pPr>
              <w:spacing w:line="360" w:lineRule="auto"/>
            </w:pPr>
            <w:r w:rsidRPr="00B47FE7">
              <w:t>1.Организация почты для влюбленных.</w:t>
            </w:r>
          </w:p>
          <w:p w:rsidR="00260017" w:rsidRPr="00B47FE7" w:rsidRDefault="00A75F23" w:rsidP="00A75F23">
            <w:pPr>
              <w:spacing w:line="360" w:lineRule="auto"/>
              <w:rPr>
                <w:lang w:eastAsia="ru-RU"/>
              </w:rPr>
            </w:pPr>
            <w:r>
              <w:t>2. Экскурсия в музей</w:t>
            </w:r>
            <w:r w:rsidR="00260017" w:rsidRPr="00B47FE7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7422A7" w:rsidP="00B47FE7">
            <w:pPr>
              <w:spacing w:line="360" w:lineRule="auto"/>
            </w:pPr>
            <w:r>
              <w:t>13</w:t>
            </w:r>
            <w:r w:rsidR="00260017" w:rsidRPr="00B47FE7">
              <w:t>.02</w:t>
            </w:r>
          </w:p>
          <w:p w:rsidR="00260017" w:rsidRPr="00B47FE7" w:rsidRDefault="0085378C" w:rsidP="00A75F23">
            <w:pPr>
              <w:spacing w:line="360" w:lineRule="auto"/>
            </w:pPr>
            <w:r>
              <w:t>3.02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7422A7" w:rsidP="00B47FE7">
            <w:pPr>
              <w:spacing w:line="360" w:lineRule="auto"/>
            </w:pPr>
            <w:r>
              <w:t>Орлова А.М.</w:t>
            </w:r>
          </w:p>
          <w:p w:rsidR="00A90C25" w:rsidRPr="00B47FE7" w:rsidRDefault="0085378C" w:rsidP="00B47FE7">
            <w:pPr>
              <w:spacing w:line="360" w:lineRule="auto"/>
            </w:pPr>
            <w:r>
              <w:t>Гриценко В.Н.</w:t>
            </w:r>
          </w:p>
        </w:tc>
      </w:tr>
      <w:tr w:rsidR="00260017" w:rsidRPr="00B47FE7" w:rsidTr="004C4DE4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proofErr w:type="spellStart"/>
            <w:r w:rsidRPr="00B47FE7">
              <w:t>Общеинтеллектуальное</w:t>
            </w:r>
            <w:proofErr w:type="spellEnd"/>
            <w:r w:rsidRPr="00B47FE7">
              <w:t xml:space="preserve"> направление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lang w:eastAsia="ru-RU"/>
              </w:rPr>
            </w:pPr>
            <w:r w:rsidRPr="00B47FE7">
              <w:t>1.</w:t>
            </w:r>
            <w:r w:rsidRPr="00B47FE7">
              <w:rPr>
                <w:lang w:eastAsia="ru-RU"/>
              </w:rPr>
              <w:t xml:space="preserve"> </w:t>
            </w:r>
            <w:r w:rsidR="00A90C25">
              <w:t xml:space="preserve"> Международный д</w:t>
            </w:r>
            <w:r w:rsidRPr="00B47FE7">
              <w:t>ень родного языка.</w:t>
            </w:r>
          </w:p>
          <w:p w:rsidR="0053424A" w:rsidRPr="00B47FE7" w:rsidRDefault="0053424A" w:rsidP="00B47FE7">
            <w:pPr>
              <w:spacing w:line="360" w:lineRule="auto"/>
              <w:rPr>
                <w:color w:val="000000"/>
                <w:shd w:val="clear" w:color="auto" w:fill="FFFFFF"/>
              </w:rPr>
            </w:pPr>
          </w:p>
          <w:p w:rsidR="0053424A" w:rsidRPr="00B47FE7" w:rsidRDefault="0085378C" w:rsidP="00B47FE7">
            <w:pPr>
              <w:spacing w:line="360" w:lineRule="auto"/>
            </w:pPr>
            <w:r>
              <w:t>2</w:t>
            </w:r>
            <w:r w:rsidR="0053424A" w:rsidRPr="00B47FE7">
              <w:t>.Неделя истории</w:t>
            </w:r>
          </w:p>
          <w:p w:rsidR="0053424A" w:rsidRPr="00B47FE7" w:rsidRDefault="0085378C" w:rsidP="00B47FE7">
            <w:pPr>
              <w:spacing w:line="360" w:lineRule="auto"/>
            </w:pPr>
            <w:r>
              <w:t>3</w:t>
            </w:r>
            <w:r w:rsidR="0053424A" w:rsidRPr="00B47FE7">
              <w:t>.Неделя ОБЖ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85378C" w:rsidP="00B47FE7">
            <w:pPr>
              <w:spacing w:line="360" w:lineRule="auto"/>
            </w:pPr>
            <w:r>
              <w:t>18</w:t>
            </w:r>
            <w:r w:rsidR="00260017" w:rsidRPr="00B47FE7">
              <w:t>.02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53424A" w:rsidRPr="00B47FE7" w:rsidRDefault="007422A7" w:rsidP="00B47FE7">
            <w:pPr>
              <w:spacing w:line="360" w:lineRule="auto"/>
            </w:pPr>
            <w:r>
              <w:t>02.02-06</w:t>
            </w:r>
            <w:r w:rsidR="00DC4304">
              <w:t>.02</w:t>
            </w:r>
          </w:p>
          <w:p w:rsidR="0053424A" w:rsidRPr="00B47FE7" w:rsidRDefault="007422A7" w:rsidP="00B47FE7">
            <w:pPr>
              <w:spacing w:line="360" w:lineRule="auto"/>
            </w:pPr>
            <w:r>
              <w:t>9.02-13</w:t>
            </w:r>
            <w:r w:rsidR="0053424A" w:rsidRPr="00B47FE7">
              <w:t>.02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4A" w:rsidRDefault="0085378C" w:rsidP="00B47FE7">
            <w:pPr>
              <w:spacing w:line="360" w:lineRule="auto"/>
            </w:pPr>
            <w:r>
              <w:t>Таран Л.В.</w:t>
            </w:r>
          </w:p>
          <w:p w:rsidR="0085378C" w:rsidRPr="00B47FE7" w:rsidRDefault="0085378C" w:rsidP="00B47FE7">
            <w:pPr>
              <w:spacing w:line="360" w:lineRule="auto"/>
            </w:pPr>
            <w:proofErr w:type="spellStart"/>
            <w:r>
              <w:t>Писоцкая</w:t>
            </w:r>
            <w:proofErr w:type="spellEnd"/>
            <w:r>
              <w:t xml:space="preserve"> В.А.</w:t>
            </w:r>
          </w:p>
          <w:p w:rsidR="0053424A" w:rsidRPr="00B47FE7" w:rsidRDefault="00A90C25" w:rsidP="00235E53">
            <w:pPr>
              <w:spacing w:line="360" w:lineRule="auto"/>
            </w:pPr>
            <w:r>
              <w:t>Гриценко В.Н.</w:t>
            </w:r>
          </w:p>
          <w:p w:rsidR="0053424A" w:rsidRPr="00B47FE7" w:rsidRDefault="0053424A" w:rsidP="00235E53">
            <w:pPr>
              <w:spacing w:line="360" w:lineRule="auto"/>
            </w:pPr>
            <w:r w:rsidRPr="00B47FE7">
              <w:t>Романченко Ю.В.</w:t>
            </w:r>
          </w:p>
          <w:p w:rsidR="0053424A" w:rsidRPr="00B47FE7" w:rsidRDefault="0053424A" w:rsidP="00B47FE7">
            <w:pPr>
              <w:spacing w:line="360" w:lineRule="auto"/>
              <w:jc w:val="center"/>
            </w:pPr>
          </w:p>
        </w:tc>
      </w:tr>
    </w:tbl>
    <w:p w:rsidR="00260017" w:rsidRPr="00B47FE7" w:rsidRDefault="00260017" w:rsidP="00B47FE7">
      <w:pPr>
        <w:spacing w:line="360" w:lineRule="auto"/>
        <w:rPr>
          <w:b/>
          <w:i/>
        </w:rPr>
      </w:pPr>
    </w:p>
    <w:p w:rsidR="00F86ED8" w:rsidRDefault="00F86ED8" w:rsidP="00B47FE7">
      <w:pPr>
        <w:spacing w:line="360" w:lineRule="auto"/>
        <w:rPr>
          <w:b/>
        </w:rPr>
      </w:pPr>
    </w:p>
    <w:p w:rsidR="007422A7" w:rsidRPr="00B47FE7" w:rsidRDefault="007422A7" w:rsidP="00B47FE7">
      <w:pPr>
        <w:spacing w:line="360" w:lineRule="auto"/>
        <w:rPr>
          <w:b/>
        </w:rPr>
      </w:pPr>
    </w:p>
    <w:p w:rsidR="0053424A" w:rsidRPr="00B47FE7" w:rsidRDefault="0053424A" w:rsidP="00B47FE7">
      <w:pPr>
        <w:spacing w:line="360" w:lineRule="auto"/>
        <w:rPr>
          <w:b/>
        </w:rPr>
      </w:pPr>
    </w:p>
    <w:p w:rsidR="007422A7" w:rsidRDefault="007422A7" w:rsidP="00B47FE7">
      <w:pPr>
        <w:spacing w:line="360" w:lineRule="auto"/>
        <w:rPr>
          <w:b/>
        </w:rPr>
      </w:pPr>
    </w:p>
    <w:p w:rsidR="00F86ED8" w:rsidRPr="00B47FE7" w:rsidRDefault="00235E53" w:rsidP="00B47FE7">
      <w:pPr>
        <w:spacing w:line="360" w:lineRule="auto"/>
        <w:rPr>
          <w:b/>
        </w:rPr>
      </w:pPr>
      <w:r>
        <w:rPr>
          <w:b/>
        </w:rPr>
        <w:t>МАРТ</w:t>
      </w:r>
    </w:p>
    <w:p w:rsidR="00F86ED8" w:rsidRPr="00B47FE7" w:rsidRDefault="00F86ED8" w:rsidP="00B47FE7">
      <w:pPr>
        <w:spacing w:line="360" w:lineRule="auto"/>
        <w:rPr>
          <w:b/>
        </w:rPr>
      </w:pPr>
    </w:p>
    <w:tbl>
      <w:tblPr>
        <w:tblW w:w="1107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992"/>
        <w:gridCol w:w="4395"/>
        <w:gridCol w:w="1701"/>
        <w:gridCol w:w="1984"/>
      </w:tblGrid>
      <w:tr w:rsidR="00260017" w:rsidRPr="00B47FE7" w:rsidTr="00E87B7B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 xml:space="preserve">Дата  </w:t>
            </w:r>
          </w:p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rPr>
                <w:b/>
              </w:rPr>
              <w:t>Ответственный</w:t>
            </w:r>
          </w:p>
        </w:tc>
      </w:tr>
      <w:tr w:rsidR="00260017" w:rsidRPr="00B47FE7" w:rsidTr="00F86ED8">
        <w:trPr>
          <w:trHeight w:val="2337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Духовно-нравственное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Cs/>
                <w:lang w:eastAsia="ru-RU"/>
              </w:rPr>
            </w:pPr>
            <w:r w:rsidRPr="00B47FE7">
              <w:t>1.Экскурсия в районную детскую библиотеку.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rPr>
                <w:bCs/>
                <w:lang w:eastAsia="ru-RU"/>
              </w:rPr>
              <w:t>2. Всемирный день  гражданской обороны.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3</w:t>
            </w:r>
            <w:r w:rsidR="00F86ED8" w:rsidRPr="00B47FE7">
              <w:t>. Конкурс ДПИ</w:t>
            </w:r>
            <w:proofErr w:type="gramStart"/>
            <w:r w:rsidR="00F86ED8" w:rsidRPr="00B47FE7">
              <w:t xml:space="preserve"> </w:t>
            </w:r>
            <w:r w:rsidRPr="00B47FE7">
              <w:t>.</w:t>
            </w:r>
            <w:proofErr w:type="gramEnd"/>
          </w:p>
          <w:p w:rsidR="00260017" w:rsidRPr="00B47FE7" w:rsidRDefault="00260017" w:rsidP="00B47FE7">
            <w:pPr>
              <w:spacing w:line="360" w:lineRule="auto"/>
            </w:pPr>
            <w:r w:rsidRPr="00B47FE7">
              <w:t xml:space="preserve">4. Подготовка к районному </w:t>
            </w:r>
            <w:r w:rsidR="00216872" w:rsidRPr="00B47FE7">
              <w:t>фестивалю детского творчества.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47FE7" w:rsidRDefault="007422A7" w:rsidP="00B47FE7">
            <w:pPr>
              <w:spacing w:line="360" w:lineRule="auto"/>
            </w:pPr>
            <w:r>
              <w:t>02</w:t>
            </w:r>
            <w:r w:rsidR="00260017" w:rsidRPr="00B47FE7">
              <w:t>.03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260017" w:rsidRPr="00B47FE7" w:rsidRDefault="007422A7" w:rsidP="00B47FE7">
            <w:pPr>
              <w:spacing w:line="360" w:lineRule="auto"/>
            </w:pPr>
            <w:r>
              <w:t>02</w:t>
            </w:r>
            <w:r w:rsidR="00260017" w:rsidRPr="00B47FE7">
              <w:t>.03</w:t>
            </w:r>
          </w:p>
          <w:p w:rsidR="00235E53" w:rsidRDefault="00235E53" w:rsidP="00B47FE7">
            <w:pPr>
              <w:spacing w:line="360" w:lineRule="auto"/>
            </w:pPr>
          </w:p>
          <w:p w:rsidR="00260017" w:rsidRPr="00B47FE7" w:rsidRDefault="00235E53" w:rsidP="00B47FE7">
            <w:pPr>
              <w:spacing w:line="360" w:lineRule="auto"/>
            </w:pPr>
            <w: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E83977" w:rsidP="00B47FE7">
            <w:pPr>
              <w:spacing w:line="360" w:lineRule="auto"/>
            </w:pPr>
            <w:r>
              <w:t>учитель истории</w:t>
            </w:r>
          </w:p>
          <w:p w:rsidR="00235E53" w:rsidRDefault="00235E53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</w:pPr>
            <w:r w:rsidRPr="00B47FE7">
              <w:t>классные руководители</w:t>
            </w:r>
            <w:r w:rsidR="00F86ED8" w:rsidRPr="00B47FE7">
              <w:t>, учителя технологии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</w:tr>
      <w:tr w:rsidR="00260017" w:rsidRPr="00B47FE7" w:rsidTr="00E87B7B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</w:t>
            </w:r>
            <w:r w:rsidRPr="00B47FE7">
              <w:rPr>
                <w:b/>
                <w:bCs/>
              </w:rPr>
              <w:t xml:space="preserve"> </w:t>
            </w:r>
            <w:r w:rsidRPr="00B47FE7">
              <w:rPr>
                <w:bCs/>
              </w:rPr>
              <w:t>День действий в защиту рек, воды и жизни.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 xml:space="preserve">2. </w:t>
            </w:r>
            <w:r w:rsidR="00E83977">
              <w:t>День профориентации «Сделай свой выбор»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rPr>
                <w:bCs/>
              </w:rPr>
              <w:t>3. День воссоединения Крыма и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E83977" w:rsidP="00B47FE7">
            <w:pPr>
              <w:spacing w:line="360" w:lineRule="auto"/>
            </w:pPr>
            <w:r>
              <w:t>11</w:t>
            </w:r>
            <w:r w:rsidR="00260017" w:rsidRPr="00B47FE7">
              <w:t>.03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260017" w:rsidRPr="00B47FE7" w:rsidRDefault="00E83977" w:rsidP="00B47FE7">
            <w:pPr>
              <w:spacing w:line="360" w:lineRule="auto"/>
            </w:pPr>
            <w:r>
              <w:t>05</w:t>
            </w:r>
            <w:r w:rsidR="00260017" w:rsidRPr="00B47FE7">
              <w:t>.03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260017" w:rsidRPr="00B47FE7" w:rsidRDefault="00E83977" w:rsidP="00B47FE7">
            <w:pPr>
              <w:spacing w:line="360" w:lineRule="auto"/>
            </w:pPr>
            <w:r>
              <w:t>18</w:t>
            </w:r>
            <w:r w:rsidR="00260017" w:rsidRPr="00B47FE7">
              <w:t>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B47FE7">
            <w:pPr>
              <w:spacing w:line="360" w:lineRule="auto"/>
            </w:pPr>
            <w:r w:rsidRPr="00B47FE7">
              <w:t>учитель биологии</w:t>
            </w:r>
          </w:p>
          <w:p w:rsidR="00235E53" w:rsidRDefault="00E83977" w:rsidP="00B47FE7">
            <w:pPr>
              <w:spacing w:line="360" w:lineRule="auto"/>
            </w:pPr>
            <w:r>
              <w:t>Кебелеш О.В.</w:t>
            </w:r>
          </w:p>
          <w:p w:rsidR="00E83977" w:rsidRDefault="00E83977" w:rsidP="00B47FE7">
            <w:pPr>
              <w:spacing w:line="360" w:lineRule="auto"/>
            </w:pPr>
          </w:p>
          <w:p w:rsidR="00235E53" w:rsidRPr="00B47FE7" w:rsidRDefault="00791261" w:rsidP="00B47FE7">
            <w:pPr>
              <w:spacing w:line="360" w:lineRule="auto"/>
            </w:pPr>
            <w:proofErr w:type="spellStart"/>
            <w:r>
              <w:t>Чередник</w:t>
            </w:r>
            <w:proofErr w:type="spellEnd"/>
            <w:r>
              <w:t xml:space="preserve"> В.И.</w:t>
            </w:r>
          </w:p>
        </w:tc>
      </w:tr>
      <w:tr w:rsidR="00260017" w:rsidRPr="00B47FE7" w:rsidTr="00E87B7B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 День здоровья. «Здоровье – овощи плюс фрукты, плюс ягоды».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E83977" w:rsidP="00B47FE7">
            <w:pPr>
              <w:spacing w:line="360" w:lineRule="auto"/>
            </w:pPr>
            <w:r>
              <w:t>18</w:t>
            </w:r>
            <w:r w:rsidR="00260017" w:rsidRPr="00B47FE7">
              <w:t>.03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35E53" w:rsidP="00B47FE7">
            <w:pPr>
              <w:spacing w:line="360" w:lineRule="auto"/>
            </w:pPr>
            <w:r>
              <w:t>у</w:t>
            </w:r>
            <w:r w:rsidR="00260017" w:rsidRPr="00B47FE7">
              <w:t>читель  физкультуры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</w:tr>
      <w:tr w:rsidR="00260017" w:rsidRPr="00B47FE7" w:rsidTr="00E87B7B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 Праздничный концерт для  мам, посвященный 8 Марта.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2. Подготовка к фестивалю детского творчества.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3.</w:t>
            </w:r>
            <w:r w:rsidRPr="00B47FE7">
              <w:rPr>
                <w:color w:val="000000"/>
                <w:shd w:val="clear" w:color="auto" w:fill="FFFFFF"/>
              </w:rPr>
              <w:t xml:space="preserve"> Масленичная неделя. 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4.</w:t>
            </w:r>
            <w:r w:rsidRPr="00B47FE7">
              <w:rPr>
                <w:color w:val="000000"/>
                <w:shd w:val="clear" w:color="auto" w:fill="FFFFFF"/>
              </w:rPr>
              <w:t xml:space="preserve"> Всемирный день поэзии.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791261" w:rsidP="00B47FE7">
            <w:pPr>
              <w:spacing w:line="360" w:lineRule="auto"/>
            </w:pPr>
            <w:r>
              <w:t>06</w:t>
            </w:r>
            <w:r w:rsidR="00260017" w:rsidRPr="00B47FE7">
              <w:t>.03</w:t>
            </w:r>
          </w:p>
          <w:p w:rsidR="00216872" w:rsidRPr="00B47FE7" w:rsidRDefault="00216872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</w:pPr>
            <w:r w:rsidRPr="00B47FE7">
              <w:t>В течение месяца</w:t>
            </w:r>
          </w:p>
          <w:p w:rsidR="00260017" w:rsidRPr="00B47FE7" w:rsidRDefault="00791261" w:rsidP="00B47FE7">
            <w:pPr>
              <w:spacing w:line="360" w:lineRule="auto"/>
            </w:pPr>
            <w:r>
              <w:rPr>
                <w:bCs/>
                <w:color w:val="000000"/>
                <w:shd w:val="clear" w:color="auto" w:fill="FFFFFF"/>
              </w:rPr>
              <w:t>16</w:t>
            </w:r>
            <w:r w:rsidR="00235E53">
              <w:rPr>
                <w:bCs/>
                <w:color w:val="000000"/>
                <w:shd w:val="clear" w:color="auto" w:fill="FFFFFF"/>
              </w:rPr>
              <w:t xml:space="preserve">.03 – </w:t>
            </w:r>
            <w:r>
              <w:rPr>
                <w:bCs/>
                <w:color w:val="000000"/>
                <w:shd w:val="clear" w:color="auto" w:fill="FFFFFF"/>
              </w:rPr>
              <w:t>20</w:t>
            </w:r>
            <w:r w:rsidR="00F86ED8" w:rsidRPr="00B47FE7">
              <w:rPr>
                <w:bCs/>
                <w:color w:val="000000"/>
                <w:shd w:val="clear" w:color="auto" w:fill="FFFFFF"/>
              </w:rPr>
              <w:t>.03</w:t>
            </w:r>
          </w:p>
          <w:p w:rsidR="00260017" w:rsidRPr="00B47FE7" w:rsidRDefault="00E83977" w:rsidP="00B47FE7">
            <w:pPr>
              <w:spacing w:line="360" w:lineRule="auto"/>
            </w:pPr>
            <w:r>
              <w:t>18</w:t>
            </w:r>
            <w:r w:rsidR="00260017" w:rsidRPr="00B47FE7">
              <w:t>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Вожатая школы,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классные руководители</w:t>
            </w:r>
          </w:p>
          <w:p w:rsidR="00260017" w:rsidRDefault="00260017" w:rsidP="00B47FE7">
            <w:pPr>
              <w:spacing w:line="360" w:lineRule="auto"/>
            </w:pPr>
          </w:p>
          <w:p w:rsidR="00235E53" w:rsidRDefault="00235E53" w:rsidP="00B47FE7">
            <w:pPr>
              <w:spacing w:line="360" w:lineRule="auto"/>
            </w:pPr>
            <w:r>
              <w:t>вожатая</w:t>
            </w:r>
          </w:p>
          <w:p w:rsidR="00235E53" w:rsidRPr="00B47FE7" w:rsidRDefault="00235E53" w:rsidP="00B47FE7">
            <w:pPr>
              <w:spacing w:line="360" w:lineRule="auto"/>
            </w:pPr>
            <w:r>
              <w:t>учителя русского языка</w:t>
            </w:r>
          </w:p>
        </w:tc>
      </w:tr>
      <w:tr w:rsidR="00260017" w:rsidRPr="00B47FE7" w:rsidTr="00E87B7B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proofErr w:type="spellStart"/>
            <w:r w:rsidRPr="00B47FE7">
              <w:t>Общеинтеллектуальное</w:t>
            </w:r>
            <w:proofErr w:type="spellEnd"/>
            <w:r w:rsidRPr="00B47FE7">
              <w:t xml:space="preserve">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</w:t>
            </w:r>
            <w:r w:rsidRPr="00B47FE7">
              <w:rPr>
                <w:lang w:eastAsia="ru-RU"/>
              </w:rPr>
              <w:t xml:space="preserve"> </w:t>
            </w:r>
            <w:r w:rsidRPr="00B47FE7">
              <w:t>Неделя детской и юношеской книги.</w:t>
            </w:r>
          </w:p>
          <w:p w:rsidR="00260017" w:rsidRPr="00235E53" w:rsidRDefault="00235E53" w:rsidP="00B47FE7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3. Всемирный день театра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E53" w:rsidRDefault="00791261" w:rsidP="00B47FE7">
            <w:pPr>
              <w:spacing w:line="360" w:lineRule="auto"/>
            </w:pPr>
            <w:r>
              <w:t>16.03-20</w:t>
            </w:r>
            <w:r w:rsidR="00260017" w:rsidRPr="00B47FE7">
              <w:t>.03</w:t>
            </w:r>
          </w:p>
          <w:p w:rsidR="00260017" w:rsidRPr="00B47FE7" w:rsidRDefault="00791261" w:rsidP="00B47FE7">
            <w:pPr>
              <w:spacing w:line="360" w:lineRule="auto"/>
            </w:pPr>
            <w:r>
              <w:t>23</w:t>
            </w:r>
            <w:r w:rsidR="00235E53">
              <w:t>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B47FE7">
            <w:pPr>
              <w:spacing w:line="360" w:lineRule="auto"/>
            </w:pPr>
            <w:r w:rsidRPr="00B47FE7">
              <w:t>б</w:t>
            </w:r>
            <w:r w:rsidR="00235E53">
              <w:t xml:space="preserve">иблиотекарь </w:t>
            </w:r>
          </w:p>
          <w:p w:rsidR="00235E53" w:rsidRDefault="00235E53" w:rsidP="00B47FE7">
            <w:pPr>
              <w:spacing w:line="360" w:lineRule="auto"/>
            </w:pPr>
            <w:r>
              <w:t>учителя русского языка</w:t>
            </w:r>
          </w:p>
          <w:p w:rsidR="00235E53" w:rsidRPr="00B47FE7" w:rsidRDefault="00235E53" w:rsidP="00B47FE7">
            <w:pPr>
              <w:spacing w:line="360" w:lineRule="auto"/>
            </w:pPr>
            <w:r>
              <w:t>Таран Л.В.</w:t>
            </w:r>
          </w:p>
        </w:tc>
      </w:tr>
    </w:tbl>
    <w:p w:rsidR="00F86ED8" w:rsidRPr="00B47FE7" w:rsidRDefault="00F86ED8" w:rsidP="00B47FE7">
      <w:pPr>
        <w:spacing w:line="360" w:lineRule="auto"/>
        <w:rPr>
          <w:b/>
        </w:rPr>
      </w:pPr>
    </w:p>
    <w:p w:rsidR="00F86ED8" w:rsidRPr="00B47FE7" w:rsidRDefault="00F86ED8" w:rsidP="00B47FE7">
      <w:pPr>
        <w:spacing w:line="360" w:lineRule="auto"/>
        <w:rPr>
          <w:b/>
        </w:rPr>
      </w:pPr>
    </w:p>
    <w:p w:rsidR="00B47FE7" w:rsidRDefault="00B47FE7" w:rsidP="00B47FE7">
      <w:pPr>
        <w:spacing w:line="360" w:lineRule="auto"/>
        <w:rPr>
          <w:b/>
        </w:rPr>
      </w:pPr>
    </w:p>
    <w:p w:rsidR="00C07978" w:rsidRDefault="00C07978" w:rsidP="00B47FE7">
      <w:pPr>
        <w:spacing w:line="360" w:lineRule="auto"/>
        <w:rPr>
          <w:b/>
        </w:rPr>
      </w:pPr>
    </w:p>
    <w:p w:rsidR="00C07978" w:rsidRDefault="00C07978" w:rsidP="00B47FE7">
      <w:pPr>
        <w:spacing w:line="360" w:lineRule="auto"/>
        <w:rPr>
          <w:b/>
        </w:rPr>
      </w:pPr>
    </w:p>
    <w:p w:rsidR="00C07978" w:rsidRPr="00B47FE7" w:rsidRDefault="00C07978" w:rsidP="00B47FE7">
      <w:pPr>
        <w:spacing w:line="360" w:lineRule="auto"/>
        <w:rPr>
          <w:b/>
        </w:rPr>
      </w:pPr>
    </w:p>
    <w:p w:rsidR="0072191D" w:rsidRDefault="0072191D" w:rsidP="00B47FE7">
      <w:pPr>
        <w:spacing w:line="360" w:lineRule="auto"/>
        <w:rPr>
          <w:b/>
        </w:rPr>
      </w:pPr>
    </w:p>
    <w:p w:rsidR="00F86ED8" w:rsidRPr="00B47FE7" w:rsidRDefault="0072191D" w:rsidP="00B47FE7">
      <w:pPr>
        <w:spacing w:line="360" w:lineRule="auto"/>
        <w:rPr>
          <w:b/>
        </w:rPr>
      </w:pPr>
      <w:r>
        <w:rPr>
          <w:b/>
        </w:rPr>
        <w:t>АПРЕЛЬ</w:t>
      </w:r>
    </w:p>
    <w:p w:rsidR="00F86ED8" w:rsidRPr="00B47FE7" w:rsidRDefault="00F86ED8" w:rsidP="00B47FE7">
      <w:pPr>
        <w:spacing w:line="360" w:lineRule="auto"/>
        <w:rPr>
          <w:b/>
        </w:rPr>
      </w:pPr>
    </w:p>
    <w:tbl>
      <w:tblPr>
        <w:tblW w:w="1107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992"/>
        <w:gridCol w:w="4395"/>
        <w:gridCol w:w="1559"/>
        <w:gridCol w:w="2126"/>
      </w:tblGrid>
      <w:tr w:rsidR="00260017" w:rsidRPr="00B47FE7" w:rsidTr="004C4DE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rPr>
                <w:b/>
              </w:rPr>
              <w:t>Ответственный</w:t>
            </w:r>
          </w:p>
        </w:tc>
      </w:tr>
      <w:tr w:rsidR="00260017" w:rsidRPr="00B47FE7" w:rsidTr="004C4DE4">
        <w:trPr>
          <w:trHeight w:val="184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Духовно-нравственное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</w:t>
            </w:r>
            <w:r w:rsidRPr="00B47FE7">
              <w:rPr>
                <w:bCs/>
              </w:rPr>
              <w:t xml:space="preserve"> </w:t>
            </w:r>
            <w:r w:rsidR="00AF4F8A">
              <w:rPr>
                <w:bCs/>
                <w:lang w:eastAsia="ru-RU"/>
              </w:rPr>
              <w:t>День космонавтики</w:t>
            </w:r>
          </w:p>
          <w:p w:rsidR="00AF4F8A" w:rsidRDefault="00AF4F8A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  <w:rPr>
                <w:lang w:eastAsia="ru-RU"/>
              </w:rPr>
            </w:pPr>
            <w:r w:rsidRPr="00B47FE7">
              <w:t>2.</w:t>
            </w:r>
            <w:r w:rsidRPr="00B47FE7">
              <w:rPr>
                <w:lang w:eastAsia="ru-RU"/>
              </w:rPr>
              <w:t>День пожарной охраны.</w:t>
            </w:r>
          </w:p>
          <w:p w:rsidR="00F86ED8" w:rsidRPr="00B47FE7" w:rsidRDefault="00F86ED8" w:rsidP="00B47FE7">
            <w:pPr>
              <w:spacing w:line="360" w:lineRule="auto"/>
              <w:rPr>
                <w:lang w:eastAsia="ru-RU"/>
              </w:rPr>
            </w:pPr>
          </w:p>
          <w:p w:rsidR="00260017" w:rsidRDefault="00260017" w:rsidP="00B47FE7">
            <w:pPr>
              <w:spacing w:line="360" w:lineRule="auto"/>
              <w:rPr>
                <w:color w:val="000000"/>
                <w:shd w:val="clear" w:color="auto" w:fill="FFFFFF"/>
              </w:rPr>
            </w:pPr>
            <w:r w:rsidRPr="00B47FE7">
              <w:rPr>
                <w:lang w:eastAsia="ru-RU"/>
              </w:rPr>
              <w:t>3.</w:t>
            </w:r>
            <w:r w:rsidRPr="00B47FE7">
              <w:rPr>
                <w:color w:val="000000"/>
                <w:shd w:val="clear" w:color="auto" w:fill="FFFFFF"/>
              </w:rPr>
              <w:t xml:space="preserve"> Международный день освобождения узников фашистских. </w:t>
            </w:r>
          </w:p>
          <w:p w:rsidR="00235E53" w:rsidRPr="00B47FE7" w:rsidRDefault="00235E53" w:rsidP="00B47FE7">
            <w:pPr>
              <w:spacing w:line="360" w:lineRule="auto"/>
            </w:pPr>
            <w:r>
              <w:rPr>
                <w:color w:val="000000"/>
                <w:shd w:val="clear" w:color="auto" w:fill="FFFFFF"/>
              </w:rPr>
              <w:t xml:space="preserve">4. День памяти о геноциде советского народа </w:t>
            </w:r>
            <w:r w:rsidR="0072191D">
              <w:rPr>
                <w:color w:val="000000"/>
                <w:shd w:val="clear" w:color="auto" w:fill="FFFFFF"/>
              </w:rPr>
              <w:t>нацистами и их пособниками в годы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47FE7" w:rsidRDefault="00791261" w:rsidP="00B47FE7">
            <w:pPr>
              <w:spacing w:line="360" w:lineRule="auto"/>
            </w:pPr>
            <w:r>
              <w:t>10</w:t>
            </w:r>
            <w:r w:rsidR="00260017" w:rsidRPr="00B47FE7">
              <w:t>.04</w:t>
            </w:r>
          </w:p>
          <w:p w:rsidR="00235E53" w:rsidRDefault="00235E53" w:rsidP="00B47FE7">
            <w:pPr>
              <w:spacing w:line="360" w:lineRule="auto"/>
            </w:pPr>
          </w:p>
          <w:p w:rsidR="00260017" w:rsidRPr="00B47FE7" w:rsidRDefault="00AF4F8A" w:rsidP="00B47FE7">
            <w:pPr>
              <w:spacing w:line="360" w:lineRule="auto"/>
            </w:pPr>
            <w:r>
              <w:t>29</w:t>
            </w:r>
            <w:r w:rsidR="00260017" w:rsidRPr="00B47FE7">
              <w:t>.04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260017" w:rsidRDefault="00791261" w:rsidP="00B47FE7">
            <w:pPr>
              <w:spacing w:line="360" w:lineRule="auto"/>
            </w:pPr>
            <w:r>
              <w:t>06</w:t>
            </w:r>
            <w:r w:rsidR="00260017" w:rsidRPr="00B47FE7">
              <w:t>.04</w:t>
            </w:r>
          </w:p>
          <w:p w:rsidR="0072191D" w:rsidRDefault="0072191D" w:rsidP="00B47FE7">
            <w:pPr>
              <w:spacing w:line="360" w:lineRule="auto"/>
            </w:pPr>
          </w:p>
          <w:p w:rsidR="0072191D" w:rsidRPr="00B47FE7" w:rsidRDefault="00791261" w:rsidP="00B47FE7">
            <w:pPr>
              <w:spacing w:line="360" w:lineRule="auto"/>
            </w:pPr>
            <w:r>
              <w:t>17</w:t>
            </w:r>
            <w:r w:rsidR="0072191D">
              <w:t>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E53" w:rsidRDefault="00235E53" w:rsidP="00B47FE7">
            <w:pPr>
              <w:spacing w:line="360" w:lineRule="auto"/>
            </w:pPr>
            <w:r>
              <w:t>Учитель физики</w:t>
            </w:r>
          </w:p>
          <w:p w:rsidR="00235E53" w:rsidRDefault="00235E53" w:rsidP="00B47FE7">
            <w:pPr>
              <w:spacing w:line="360" w:lineRule="auto"/>
            </w:pPr>
          </w:p>
          <w:p w:rsidR="00260017" w:rsidRPr="00B47FE7" w:rsidRDefault="00235E53" w:rsidP="00B47FE7">
            <w:pPr>
              <w:spacing w:line="360" w:lineRule="auto"/>
            </w:pPr>
            <w:r>
              <w:t xml:space="preserve">Вожатая, </w:t>
            </w:r>
            <w:r w:rsidR="00260017" w:rsidRPr="00B47FE7">
              <w:t>учитель ОБЖ,</w:t>
            </w:r>
          </w:p>
          <w:p w:rsidR="00260017" w:rsidRDefault="00260017" w:rsidP="00B47FE7">
            <w:pPr>
              <w:spacing w:line="360" w:lineRule="auto"/>
            </w:pPr>
            <w:r w:rsidRPr="00B47FE7">
              <w:t>учитель истории</w:t>
            </w:r>
          </w:p>
          <w:p w:rsidR="0072191D" w:rsidRDefault="0072191D" w:rsidP="00B47FE7">
            <w:pPr>
              <w:spacing w:line="360" w:lineRule="auto"/>
            </w:pPr>
          </w:p>
          <w:p w:rsidR="0072191D" w:rsidRPr="00B47FE7" w:rsidRDefault="0072191D" w:rsidP="00B47FE7">
            <w:pPr>
              <w:spacing w:line="360" w:lineRule="auto"/>
            </w:pPr>
            <w:r>
              <w:t>учитель истории</w:t>
            </w:r>
          </w:p>
        </w:tc>
      </w:tr>
      <w:tr w:rsidR="00260017" w:rsidRPr="00B47FE7" w:rsidTr="004C4DE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 xml:space="preserve">1. </w:t>
            </w:r>
            <w:r w:rsidRPr="00B47FE7">
              <w:rPr>
                <w:bCs/>
              </w:rPr>
              <w:t>Международный день птиц.</w:t>
            </w:r>
          </w:p>
          <w:p w:rsidR="00AF4F8A" w:rsidRDefault="00AF4F8A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  <w:rPr>
                <w:b/>
                <w:bCs/>
              </w:rPr>
            </w:pPr>
            <w:r w:rsidRPr="00B47FE7">
              <w:t>2. Акция «Домик для птиц».</w:t>
            </w:r>
            <w:r w:rsidRPr="00B47FE7">
              <w:rPr>
                <w:b/>
                <w:bCs/>
              </w:rPr>
              <w:t xml:space="preserve"> 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791261" w:rsidP="00B47FE7">
            <w:pPr>
              <w:spacing w:line="360" w:lineRule="auto"/>
            </w:pPr>
            <w:r>
              <w:t>06</w:t>
            </w:r>
            <w:r w:rsidR="00260017" w:rsidRPr="00B47FE7">
              <w:t>.04</w:t>
            </w:r>
          </w:p>
          <w:p w:rsidR="00AF4F8A" w:rsidRDefault="00AF4F8A" w:rsidP="00B47FE7">
            <w:pPr>
              <w:spacing w:line="360" w:lineRule="auto"/>
            </w:pPr>
          </w:p>
          <w:p w:rsidR="00260017" w:rsidRPr="00B47FE7" w:rsidRDefault="0072191D" w:rsidP="00B47FE7">
            <w:pPr>
              <w:spacing w:line="360" w:lineRule="auto"/>
            </w:pPr>
            <w: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F8A" w:rsidRDefault="00C07978" w:rsidP="00B47FE7">
            <w:pPr>
              <w:spacing w:line="360" w:lineRule="auto"/>
            </w:pPr>
            <w:r>
              <w:t>советник по ВР</w:t>
            </w:r>
          </w:p>
          <w:p w:rsidR="00C07978" w:rsidRDefault="00C07978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</w:pPr>
            <w:r w:rsidRPr="00B47FE7">
              <w:t>У</w:t>
            </w:r>
            <w:r w:rsidR="00F86ED8" w:rsidRPr="00B47FE7">
              <w:t>чителя начальных классов</w:t>
            </w:r>
          </w:p>
        </w:tc>
      </w:tr>
      <w:tr w:rsidR="00260017" w:rsidRPr="00B47FE7" w:rsidTr="004C4DE4">
        <w:trPr>
          <w:trHeight w:val="85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 Всемирный день здоровья.</w:t>
            </w:r>
          </w:p>
          <w:p w:rsidR="00C07978" w:rsidRDefault="00C07978" w:rsidP="00C07978">
            <w:pPr>
              <w:spacing w:line="360" w:lineRule="auto"/>
            </w:pPr>
          </w:p>
          <w:p w:rsidR="00260017" w:rsidRPr="00B47FE7" w:rsidRDefault="00260017" w:rsidP="00C07978">
            <w:pPr>
              <w:spacing w:line="360" w:lineRule="auto"/>
            </w:pPr>
            <w:r w:rsidRPr="00B47FE7">
              <w:t xml:space="preserve">2. </w:t>
            </w:r>
            <w:r w:rsidR="00C07978">
              <w:t>Участие в Зарнице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C07978" w:rsidP="00B47FE7">
            <w:pPr>
              <w:spacing w:line="360" w:lineRule="auto"/>
            </w:pPr>
            <w:r>
              <w:t>07</w:t>
            </w:r>
            <w:r w:rsidR="00260017" w:rsidRPr="00B47FE7">
              <w:t>.04</w:t>
            </w:r>
          </w:p>
          <w:p w:rsidR="00C07978" w:rsidRDefault="00C07978" w:rsidP="00B47FE7">
            <w:pPr>
              <w:spacing w:line="360" w:lineRule="auto"/>
            </w:pPr>
          </w:p>
          <w:p w:rsidR="00260017" w:rsidRPr="00B47FE7" w:rsidRDefault="00791261" w:rsidP="00B47FE7">
            <w:pPr>
              <w:spacing w:line="360" w:lineRule="auto"/>
            </w:pPr>
            <w:r>
              <w:t>6</w:t>
            </w:r>
            <w:r w:rsidR="00260017" w:rsidRPr="00B47FE7">
              <w:t>.04</w:t>
            </w:r>
            <w:r>
              <w:t>-7</w:t>
            </w:r>
            <w:r w:rsidR="00C07978">
              <w:t>.04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C07978">
            <w:pPr>
              <w:spacing w:line="360" w:lineRule="auto"/>
            </w:pPr>
            <w:r w:rsidRPr="00B47FE7">
              <w:t>Учитель  физкультуры</w:t>
            </w:r>
            <w:r w:rsidR="0072191D">
              <w:t xml:space="preserve"> </w:t>
            </w:r>
            <w:r w:rsidR="00C07978">
              <w:t>Учитель ОБЗР, советник по ВР</w:t>
            </w:r>
          </w:p>
        </w:tc>
      </w:tr>
      <w:tr w:rsidR="00260017" w:rsidRPr="00B47FE7" w:rsidTr="004C4DE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jc w:val="left"/>
            </w:pPr>
            <w:r w:rsidRPr="00B47FE7"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pStyle w:val="a7"/>
              <w:spacing w:after="0" w:line="360" w:lineRule="auto"/>
              <w:jc w:val="left"/>
            </w:pPr>
            <w:r w:rsidRPr="00B47FE7">
              <w:t xml:space="preserve">1. Участие в </w:t>
            </w:r>
            <w:r w:rsidR="004E70BA">
              <w:t>акции «Здоровье в Движении»</w:t>
            </w:r>
          </w:p>
          <w:p w:rsidR="00260017" w:rsidRDefault="00216872" w:rsidP="00B47FE7">
            <w:pPr>
              <w:pStyle w:val="a7"/>
              <w:spacing w:after="0" w:line="360" w:lineRule="auto"/>
              <w:jc w:val="left"/>
            </w:pPr>
            <w:r w:rsidRPr="00B47FE7">
              <w:t>2. Всемирный день Земли</w:t>
            </w:r>
          </w:p>
          <w:p w:rsidR="0072191D" w:rsidRPr="00B47FE7" w:rsidRDefault="0072191D" w:rsidP="00B47FE7">
            <w:pPr>
              <w:pStyle w:val="a7"/>
              <w:spacing w:after="0" w:line="360" w:lineRule="auto"/>
              <w:jc w:val="left"/>
            </w:pPr>
            <w:r>
              <w:t>3. День российского парламентаризма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AF4F8A" w:rsidP="00B47FE7">
            <w:pPr>
              <w:spacing w:line="360" w:lineRule="auto"/>
            </w:pPr>
            <w:r>
              <w:t>в течение месяца</w:t>
            </w:r>
          </w:p>
          <w:p w:rsidR="00216872" w:rsidRPr="00B47FE7" w:rsidRDefault="00216872" w:rsidP="00B47FE7">
            <w:pPr>
              <w:spacing w:line="360" w:lineRule="auto"/>
            </w:pPr>
          </w:p>
          <w:p w:rsidR="00216872" w:rsidRDefault="004E70BA" w:rsidP="00B47FE7">
            <w:pPr>
              <w:spacing w:line="360" w:lineRule="auto"/>
            </w:pPr>
            <w:r>
              <w:t>22</w:t>
            </w:r>
            <w:r w:rsidR="00216872" w:rsidRPr="00B47FE7">
              <w:t>.04</w:t>
            </w:r>
          </w:p>
          <w:p w:rsidR="0072191D" w:rsidRDefault="0072191D" w:rsidP="00B47FE7">
            <w:pPr>
              <w:spacing w:line="360" w:lineRule="auto"/>
            </w:pPr>
          </w:p>
          <w:p w:rsidR="00260017" w:rsidRPr="00B47FE7" w:rsidRDefault="00791261" w:rsidP="00B47FE7">
            <w:pPr>
              <w:spacing w:line="360" w:lineRule="auto"/>
            </w:pPr>
            <w:r>
              <w:t>24</w:t>
            </w:r>
            <w:r w:rsidR="0072191D">
              <w:t>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872" w:rsidRPr="00B47FE7" w:rsidRDefault="00216872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</w:pPr>
            <w:r w:rsidRPr="00B47FE7">
              <w:t>Вожатая школы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216872" w:rsidRDefault="00216872" w:rsidP="00B47FE7">
            <w:pPr>
              <w:spacing w:line="360" w:lineRule="auto"/>
            </w:pPr>
            <w:r w:rsidRPr="00B47FE7">
              <w:t>учитель географии</w:t>
            </w:r>
          </w:p>
          <w:p w:rsidR="0072191D" w:rsidRPr="00B47FE7" w:rsidRDefault="00C07978" w:rsidP="00B47FE7">
            <w:pPr>
              <w:spacing w:line="360" w:lineRule="auto"/>
            </w:pPr>
            <w:r>
              <w:t>советник по ВР</w:t>
            </w:r>
          </w:p>
        </w:tc>
      </w:tr>
      <w:tr w:rsidR="00260017" w:rsidRPr="00B47FE7" w:rsidTr="004C4DE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jc w:val="left"/>
            </w:pPr>
            <w:proofErr w:type="spellStart"/>
            <w:r w:rsidRPr="00B47FE7">
              <w:t>Общеинтеллектуальное</w:t>
            </w:r>
            <w:proofErr w:type="spellEnd"/>
            <w:r w:rsidRPr="00B47FE7">
              <w:t xml:space="preserve">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pStyle w:val="a7"/>
              <w:spacing w:before="0" w:after="0" w:line="360" w:lineRule="auto"/>
              <w:jc w:val="left"/>
            </w:pPr>
            <w:r w:rsidRPr="00B47FE7">
              <w:t>1.Викторина «Наш старт»</w:t>
            </w:r>
            <w:r w:rsidR="0072191D">
              <w:t>, посвященная Дню космонавтики.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791261" w:rsidP="00B47FE7">
            <w:pPr>
              <w:spacing w:line="360" w:lineRule="auto"/>
            </w:pPr>
            <w:r>
              <w:t>10</w:t>
            </w:r>
            <w:r w:rsidR="00260017" w:rsidRPr="00B47FE7">
              <w:t>.04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F95ED8" w:rsidP="00B47FE7">
            <w:pPr>
              <w:spacing w:line="360" w:lineRule="auto"/>
            </w:pPr>
            <w:r w:rsidRPr="00B47FE7">
              <w:t>Учитель физики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</w:tr>
      <w:tr w:rsidR="004C4DE4" w:rsidRPr="00B47FE7" w:rsidTr="004C4DE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B47FE7" w:rsidRDefault="004C4DE4" w:rsidP="00B47FE7">
            <w:pPr>
              <w:spacing w:line="360" w:lineRule="auto"/>
              <w:jc w:val="left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B47FE7" w:rsidRDefault="004C4DE4" w:rsidP="00B47FE7">
            <w:pPr>
              <w:spacing w:line="360" w:lineRule="auto"/>
              <w:jc w:val="center"/>
            </w:pPr>
            <w:r w:rsidRPr="00B47FE7">
              <w:t>Неделя искусства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B47FE7" w:rsidRDefault="00791261" w:rsidP="00B47FE7">
            <w:pPr>
              <w:spacing w:line="360" w:lineRule="auto"/>
              <w:jc w:val="center"/>
            </w:pPr>
            <w:r>
              <w:t>13.04-17</w:t>
            </w:r>
            <w:r w:rsidR="004C4DE4" w:rsidRPr="00B47FE7">
              <w:t>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DE4" w:rsidRPr="00B47FE7" w:rsidRDefault="004C4DE4" w:rsidP="00B47FE7">
            <w:pPr>
              <w:spacing w:line="360" w:lineRule="auto"/>
              <w:jc w:val="center"/>
            </w:pPr>
            <w:proofErr w:type="spellStart"/>
            <w:r w:rsidRPr="00B47FE7">
              <w:t>Рагрина</w:t>
            </w:r>
            <w:proofErr w:type="spellEnd"/>
            <w:r w:rsidRPr="00B47FE7">
              <w:t xml:space="preserve"> Т.М.</w:t>
            </w:r>
          </w:p>
          <w:p w:rsidR="004C4DE4" w:rsidRPr="00B47FE7" w:rsidRDefault="004C4DE4" w:rsidP="00B47FE7">
            <w:pPr>
              <w:spacing w:line="360" w:lineRule="auto"/>
              <w:jc w:val="center"/>
            </w:pPr>
            <w:r w:rsidRPr="00B47FE7">
              <w:t>Петровская Т.А.</w:t>
            </w:r>
          </w:p>
          <w:p w:rsidR="004C4DE4" w:rsidRPr="00B47FE7" w:rsidRDefault="004C4DE4" w:rsidP="00B47FE7">
            <w:pPr>
              <w:spacing w:line="360" w:lineRule="auto"/>
              <w:jc w:val="center"/>
            </w:pPr>
            <w:r w:rsidRPr="00B47FE7">
              <w:t>Романченко Ю.В.</w:t>
            </w:r>
          </w:p>
        </w:tc>
      </w:tr>
      <w:tr w:rsidR="004C4DE4" w:rsidRPr="00B47FE7" w:rsidTr="004C4DE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B47FE7" w:rsidRDefault="004C4DE4" w:rsidP="00B47FE7">
            <w:pPr>
              <w:spacing w:line="360" w:lineRule="auto"/>
              <w:jc w:val="left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B47FE7" w:rsidRDefault="00791261" w:rsidP="00B47FE7">
            <w:pPr>
              <w:spacing w:line="360" w:lineRule="auto"/>
              <w:jc w:val="center"/>
            </w:pPr>
            <w:r>
              <w:t>Неделя химии, физики и</w:t>
            </w:r>
            <w:r w:rsidR="004C4DE4" w:rsidRPr="00B47FE7">
              <w:t xml:space="preserve"> биологии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B47FE7" w:rsidRDefault="00791261" w:rsidP="00B47FE7">
            <w:pPr>
              <w:spacing w:line="360" w:lineRule="auto"/>
              <w:jc w:val="center"/>
            </w:pPr>
            <w:r>
              <w:t>6.04-10</w:t>
            </w:r>
            <w:r w:rsidR="004C4DE4" w:rsidRPr="00B47FE7">
              <w:t>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DE4" w:rsidRDefault="00791261" w:rsidP="00B47FE7">
            <w:pPr>
              <w:spacing w:line="360" w:lineRule="auto"/>
              <w:jc w:val="center"/>
            </w:pPr>
            <w:r>
              <w:t>Петровская Т.А.</w:t>
            </w:r>
          </w:p>
          <w:p w:rsidR="00791261" w:rsidRPr="00B47FE7" w:rsidRDefault="00791261" w:rsidP="00B47FE7">
            <w:pPr>
              <w:spacing w:line="360" w:lineRule="auto"/>
              <w:jc w:val="center"/>
            </w:pPr>
            <w:proofErr w:type="spellStart"/>
            <w:r>
              <w:t>Кебелеш</w:t>
            </w:r>
            <w:proofErr w:type="spellEnd"/>
            <w:r>
              <w:t xml:space="preserve"> О.В.</w:t>
            </w:r>
          </w:p>
        </w:tc>
      </w:tr>
    </w:tbl>
    <w:p w:rsidR="00260017" w:rsidRPr="00B47FE7" w:rsidRDefault="00260017" w:rsidP="00B47FE7">
      <w:pPr>
        <w:spacing w:line="360" w:lineRule="auto"/>
        <w:rPr>
          <w:b/>
        </w:rPr>
      </w:pPr>
    </w:p>
    <w:p w:rsidR="006D3F9A" w:rsidRPr="00B47FE7" w:rsidRDefault="006D3F9A" w:rsidP="00B47FE7">
      <w:pPr>
        <w:spacing w:line="360" w:lineRule="auto"/>
        <w:rPr>
          <w:b/>
        </w:rPr>
      </w:pPr>
    </w:p>
    <w:p w:rsidR="00F95ED8" w:rsidRPr="00B47FE7" w:rsidRDefault="00260017" w:rsidP="00B47FE7">
      <w:pPr>
        <w:spacing w:line="360" w:lineRule="auto"/>
        <w:rPr>
          <w:b/>
        </w:rPr>
      </w:pPr>
      <w:r w:rsidRPr="00B47FE7">
        <w:rPr>
          <w:b/>
        </w:rPr>
        <w:t>МАЙ</w:t>
      </w: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395"/>
        <w:gridCol w:w="1701"/>
        <w:gridCol w:w="1984"/>
      </w:tblGrid>
      <w:tr w:rsidR="00260017" w:rsidRPr="00B47FE7" w:rsidTr="00E87B7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>Дата 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rPr>
                <w:b/>
              </w:rPr>
              <w:t>Ответственный</w:t>
            </w:r>
          </w:p>
        </w:tc>
      </w:tr>
      <w:tr w:rsidR="00260017" w:rsidRPr="00B47FE7" w:rsidTr="00F95ED8">
        <w:trPr>
          <w:trHeight w:val="21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Духовно-нравственное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 Неде</w:t>
            </w:r>
            <w:r w:rsidR="0072191D">
              <w:t xml:space="preserve">ля Памяти </w:t>
            </w:r>
            <w:r w:rsidRPr="00B47FE7">
              <w:t xml:space="preserve">Великой Победы 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2. Участие в митинге, посвящённом Дню Победы.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3.Подготовка к празднованию Дня защиты детей.</w:t>
            </w:r>
          </w:p>
          <w:p w:rsidR="00260017" w:rsidRDefault="00260017" w:rsidP="00B47FE7">
            <w:pPr>
              <w:spacing w:line="360" w:lineRule="auto"/>
              <w:rPr>
                <w:b/>
              </w:rPr>
            </w:pPr>
            <w:r w:rsidRPr="00B47FE7">
              <w:t>4. Всероссийский день библиотек.</w:t>
            </w:r>
            <w:r w:rsidR="0072191D">
              <w:rPr>
                <w:b/>
              </w:rPr>
              <w:t xml:space="preserve"> </w:t>
            </w:r>
          </w:p>
          <w:p w:rsidR="001203AE" w:rsidRPr="001203AE" w:rsidRDefault="001203AE" w:rsidP="00B47FE7">
            <w:pPr>
              <w:spacing w:line="360" w:lineRule="auto"/>
            </w:pPr>
            <w:r w:rsidRPr="001203AE">
              <w:t>5. Урок мужества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47FE7" w:rsidRDefault="00791261" w:rsidP="00B47FE7">
            <w:pPr>
              <w:spacing w:line="360" w:lineRule="auto"/>
            </w:pPr>
            <w:r>
              <w:t>04</w:t>
            </w:r>
            <w:r w:rsidR="00483C11">
              <w:t>.05-09</w:t>
            </w:r>
            <w:r w:rsidR="00260017" w:rsidRPr="00B47FE7">
              <w:t>.05</w:t>
            </w:r>
          </w:p>
          <w:p w:rsidR="00260017" w:rsidRPr="00B47FE7" w:rsidRDefault="0072191D" w:rsidP="00B47FE7">
            <w:pPr>
              <w:spacing w:line="360" w:lineRule="auto"/>
            </w:pPr>
            <w:r>
              <w:t>09</w:t>
            </w:r>
            <w:r w:rsidR="00260017" w:rsidRPr="00B47FE7">
              <w:t>.05</w:t>
            </w:r>
          </w:p>
          <w:p w:rsidR="0072191D" w:rsidRDefault="0072191D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</w:pPr>
            <w:r w:rsidRPr="00B47FE7">
              <w:t>В течение месяца</w:t>
            </w:r>
          </w:p>
          <w:p w:rsidR="00260017" w:rsidRDefault="00791261" w:rsidP="00B47FE7">
            <w:pPr>
              <w:spacing w:line="360" w:lineRule="auto"/>
            </w:pPr>
            <w:r>
              <w:t>22</w:t>
            </w:r>
            <w:r w:rsidR="00260017" w:rsidRPr="00B47FE7">
              <w:t>.05</w:t>
            </w:r>
          </w:p>
          <w:p w:rsidR="001203AE" w:rsidRPr="00B47FE7" w:rsidRDefault="001203AE" w:rsidP="00B47FE7">
            <w:pPr>
              <w:spacing w:line="360" w:lineRule="auto"/>
            </w:pPr>
            <w:r>
              <w:t>6.05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Вожатая школы,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классные руководители,</w:t>
            </w:r>
          </w:p>
          <w:p w:rsidR="0072191D" w:rsidRDefault="0072191D" w:rsidP="00B47FE7">
            <w:pPr>
              <w:spacing w:line="360" w:lineRule="auto"/>
            </w:pPr>
          </w:p>
          <w:p w:rsidR="0072191D" w:rsidRDefault="0072191D" w:rsidP="00B47FE7">
            <w:pPr>
              <w:spacing w:line="360" w:lineRule="auto"/>
            </w:pPr>
          </w:p>
          <w:p w:rsidR="00260017" w:rsidRDefault="0072191D" w:rsidP="00B47FE7">
            <w:pPr>
              <w:spacing w:line="360" w:lineRule="auto"/>
            </w:pPr>
            <w:r>
              <w:t xml:space="preserve">библиотекарь </w:t>
            </w:r>
          </w:p>
          <w:p w:rsidR="001203AE" w:rsidRPr="00B47FE7" w:rsidRDefault="001203AE" w:rsidP="00B47FE7">
            <w:pPr>
              <w:spacing w:line="360" w:lineRule="auto"/>
            </w:pPr>
            <w:r>
              <w:t>зам. директор</w:t>
            </w:r>
          </w:p>
        </w:tc>
      </w:tr>
      <w:tr w:rsidR="00260017" w:rsidRPr="00B47FE7" w:rsidTr="00E87B7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1.Озеленение школьной территории.</w:t>
            </w:r>
          </w:p>
          <w:p w:rsidR="00260017" w:rsidRPr="00B47FE7" w:rsidRDefault="00260017" w:rsidP="00B47FE7">
            <w:pPr>
              <w:spacing w:line="360" w:lineRule="auto"/>
              <w:rPr>
                <w:lang w:eastAsia="ru-RU"/>
              </w:rPr>
            </w:pPr>
            <w:r w:rsidRPr="00B47FE7">
              <w:t>2.Походы по родному краю, с целью изучения природы и состояния окружающей среды</w:t>
            </w:r>
            <w:r w:rsidRPr="00B47FE7">
              <w:rPr>
                <w:lang w:eastAsia="ru-RU"/>
              </w:rPr>
              <w:t>.</w:t>
            </w:r>
          </w:p>
          <w:p w:rsidR="00260017" w:rsidRPr="00B47FE7" w:rsidRDefault="00260017" w:rsidP="00B47FE7">
            <w:pPr>
              <w:spacing w:line="360" w:lineRule="auto"/>
              <w:rPr>
                <w:lang w:eastAsia="ru-RU"/>
              </w:rPr>
            </w:pPr>
            <w:r w:rsidRPr="00B47FE7">
              <w:rPr>
                <w:lang w:eastAsia="ru-RU"/>
              </w:rPr>
              <w:t>3.</w:t>
            </w:r>
            <w:r w:rsidRPr="00B47FE7">
              <w:rPr>
                <w:color w:val="000000"/>
              </w:rPr>
              <w:t xml:space="preserve"> Всемирный день без табака.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В течение месяца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72191D" w:rsidRDefault="0072191D" w:rsidP="00B47FE7">
            <w:pPr>
              <w:spacing w:line="360" w:lineRule="auto"/>
            </w:pPr>
          </w:p>
          <w:p w:rsidR="00260017" w:rsidRPr="00B47FE7" w:rsidRDefault="00791261" w:rsidP="00B47FE7">
            <w:pPr>
              <w:spacing w:line="360" w:lineRule="auto"/>
            </w:pPr>
            <w:r>
              <w:t>22</w:t>
            </w:r>
            <w:r w:rsidR="00260017" w:rsidRPr="00B47FE7">
              <w:t>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Вожатая школы,</w:t>
            </w:r>
          </w:p>
          <w:p w:rsidR="0072191D" w:rsidRDefault="00260017" w:rsidP="00B47FE7">
            <w:pPr>
              <w:spacing w:line="360" w:lineRule="auto"/>
            </w:pPr>
            <w:r w:rsidRPr="00B47FE7">
              <w:t>учитель биологии</w:t>
            </w:r>
            <w:r w:rsidR="00F95ED8" w:rsidRPr="00B47FE7">
              <w:t>,</w:t>
            </w:r>
            <w:r w:rsidR="0072191D">
              <w:t xml:space="preserve"> </w:t>
            </w:r>
          </w:p>
          <w:p w:rsidR="0072191D" w:rsidRDefault="0072191D" w:rsidP="00B47FE7">
            <w:pPr>
              <w:spacing w:line="360" w:lineRule="auto"/>
            </w:pPr>
          </w:p>
          <w:p w:rsidR="00260017" w:rsidRPr="00B47FE7" w:rsidRDefault="0072191D" w:rsidP="00B47FE7">
            <w:pPr>
              <w:spacing w:line="360" w:lineRule="auto"/>
            </w:pPr>
            <w:r>
              <w:t>психолог</w:t>
            </w:r>
          </w:p>
        </w:tc>
      </w:tr>
      <w:tr w:rsidR="00260017" w:rsidRPr="00B47FE7" w:rsidTr="00E87B7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83336D" w:rsidP="00B47FE7">
            <w:pPr>
              <w:spacing w:line="360" w:lineRule="auto"/>
            </w:pPr>
            <w:r>
              <w:t>1.День здоровь</w:t>
            </w:r>
            <w:r w:rsidR="001203AE">
              <w:t>я</w:t>
            </w:r>
            <w:r w:rsidR="00260017" w:rsidRPr="00B47FE7">
              <w:t>.</w:t>
            </w:r>
            <w:r w:rsidR="00260017" w:rsidRPr="00B47FE7">
              <w:rPr>
                <w:lang w:eastAsia="ru-RU"/>
              </w:rPr>
              <w:t xml:space="preserve"> </w:t>
            </w:r>
            <w:r w:rsidR="00AB360E">
              <w:t>Первенство школы по футболу.</w:t>
            </w:r>
          </w:p>
          <w:p w:rsidR="00260017" w:rsidRPr="00B47FE7" w:rsidRDefault="00260017" w:rsidP="00B47FE7">
            <w:pPr>
              <w:spacing w:line="360" w:lineRule="auto"/>
              <w:rPr>
                <w:lang w:eastAsia="ru-RU"/>
              </w:rPr>
            </w:pPr>
            <w:r w:rsidRPr="00B47FE7">
              <w:t>2.</w:t>
            </w:r>
            <w:r w:rsidRPr="00B47FE7">
              <w:rPr>
                <w:lang w:eastAsia="ru-RU"/>
              </w:rPr>
              <w:t xml:space="preserve"> </w:t>
            </w:r>
            <w:r w:rsidR="00B47FE7" w:rsidRPr="00B47FE7">
              <w:rPr>
                <w:lang w:eastAsia="ru-RU"/>
              </w:rPr>
              <w:t>Спортивные соревнования к дню семьи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791261" w:rsidP="00B47FE7">
            <w:pPr>
              <w:spacing w:line="360" w:lineRule="auto"/>
            </w:pPr>
            <w:r>
              <w:t>15</w:t>
            </w:r>
            <w:r w:rsidR="00260017" w:rsidRPr="00B47FE7">
              <w:t>.05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260017" w:rsidRPr="00B47FE7" w:rsidRDefault="00C71A93" w:rsidP="00B47FE7">
            <w:pPr>
              <w:spacing w:line="360" w:lineRule="auto"/>
            </w:pPr>
            <w:r>
              <w:t>6</w:t>
            </w:r>
            <w:r w:rsidR="00260017" w:rsidRPr="00B47FE7">
              <w:t>.05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B47FE7">
            <w:pPr>
              <w:spacing w:line="360" w:lineRule="auto"/>
            </w:pPr>
            <w:r w:rsidRPr="00B47FE7">
              <w:t>Учитель  физкультуры</w:t>
            </w:r>
          </w:p>
          <w:p w:rsidR="0072191D" w:rsidRPr="00B47FE7" w:rsidRDefault="0072191D" w:rsidP="00B47FE7">
            <w:pPr>
              <w:spacing w:line="360" w:lineRule="auto"/>
            </w:pPr>
            <w:r>
              <w:t>вожатая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</w:tr>
      <w:tr w:rsidR="00260017" w:rsidRPr="00B47FE7" w:rsidTr="00E87B7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 Трудовые десанты, по уборке и озеленению территории школы.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2.Праздник последнего звонка «Пришло время проститься».</w:t>
            </w:r>
          </w:p>
          <w:p w:rsidR="00260017" w:rsidRDefault="00260017" w:rsidP="00B47FE7">
            <w:pPr>
              <w:spacing w:line="360" w:lineRule="auto"/>
              <w:rPr>
                <w:color w:val="000000"/>
                <w:shd w:val="clear" w:color="auto" w:fill="FFFFFF"/>
              </w:rPr>
            </w:pPr>
            <w:r w:rsidRPr="00B47FE7">
              <w:t>3.</w:t>
            </w:r>
            <w:r w:rsidRPr="00B47FE7">
              <w:rPr>
                <w:color w:val="000000"/>
                <w:shd w:val="clear" w:color="auto" w:fill="FFFFFF"/>
              </w:rPr>
              <w:t xml:space="preserve"> </w:t>
            </w:r>
            <w:r w:rsidR="00B47FE7" w:rsidRPr="00B47FE7">
              <w:rPr>
                <w:color w:val="000000"/>
                <w:shd w:val="clear" w:color="auto" w:fill="FFFFFF"/>
              </w:rPr>
              <w:t>Акция «Георгиевская ленточка»</w:t>
            </w:r>
            <w:r w:rsidRPr="00B47FE7">
              <w:rPr>
                <w:color w:val="000000"/>
                <w:shd w:val="clear" w:color="auto" w:fill="FFFFFF"/>
              </w:rPr>
              <w:t>.</w:t>
            </w:r>
          </w:p>
          <w:p w:rsidR="00C71A93" w:rsidRPr="00B47FE7" w:rsidRDefault="00C71A93" w:rsidP="00B47FE7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4. Акция «Окна Победы»</w:t>
            </w:r>
          </w:p>
          <w:p w:rsidR="00B47FE7" w:rsidRPr="00B47FE7" w:rsidRDefault="00C71A93" w:rsidP="00B47FE7">
            <w:pPr>
              <w:spacing w:line="360" w:lineRule="auto"/>
            </w:pPr>
            <w:r>
              <w:rPr>
                <w:color w:val="000000"/>
                <w:shd w:val="clear" w:color="auto" w:fill="FFFFFF"/>
              </w:rPr>
              <w:t>5. Акция «Открытка ветеранов</w:t>
            </w:r>
            <w:r w:rsidR="00B47FE7" w:rsidRPr="00B47FE7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В течение месяца</w:t>
            </w:r>
          </w:p>
          <w:p w:rsidR="00260017" w:rsidRPr="00B47FE7" w:rsidRDefault="001203AE" w:rsidP="00B47FE7">
            <w:pPr>
              <w:spacing w:line="360" w:lineRule="auto"/>
            </w:pPr>
            <w:r>
              <w:t>24</w:t>
            </w:r>
            <w:r w:rsidR="00260017" w:rsidRPr="00B47FE7">
              <w:t>.05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260017" w:rsidRPr="00B47FE7" w:rsidRDefault="00791261" w:rsidP="00B47FE7">
            <w:pPr>
              <w:spacing w:line="360" w:lineRule="auto"/>
            </w:pPr>
            <w:r>
              <w:t>4</w:t>
            </w:r>
            <w:r w:rsidR="0038095B">
              <w:t>.05-9.05</w:t>
            </w:r>
          </w:p>
          <w:p w:rsidR="00C71A93" w:rsidRPr="00B47FE7" w:rsidRDefault="00791261" w:rsidP="00C71A93">
            <w:pPr>
              <w:spacing w:line="360" w:lineRule="auto"/>
            </w:pPr>
            <w:r>
              <w:t>4</w:t>
            </w:r>
            <w:r w:rsidR="00C71A93">
              <w:t>.05-9.05</w:t>
            </w:r>
          </w:p>
          <w:p w:rsidR="00C71A93" w:rsidRPr="00B47FE7" w:rsidRDefault="00791261" w:rsidP="00C71A93">
            <w:pPr>
              <w:spacing w:line="360" w:lineRule="auto"/>
            </w:pPr>
            <w:r>
              <w:t>4</w:t>
            </w:r>
            <w:r w:rsidR="00C71A93">
              <w:t>.05-9.05</w:t>
            </w:r>
          </w:p>
          <w:p w:rsidR="00B47FE7" w:rsidRPr="00B47FE7" w:rsidRDefault="00B47FE7" w:rsidP="00B47FE7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944" w:rsidRDefault="00260017" w:rsidP="00B47FE7">
            <w:pPr>
              <w:spacing w:line="360" w:lineRule="auto"/>
            </w:pPr>
            <w:r w:rsidRPr="00B47FE7">
              <w:t>Вожатая школы, классные руководители</w:t>
            </w:r>
            <w:r w:rsidR="008E7944">
              <w:t xml:space="preserve">, </w:t>
            </w:r>
          </w:p>
          <w:p w:rsidR="008E7944" w:rsidRDefault="008E7944" w:rsidP="00B47FE7">
            <w:pPr>
              <w:spacing w:line="360" w:lineRule="auto"/>
            </w:pPr>
          </w:p>
          <w:p w:rsidR="00260017" w:rsidRDefault="00B47FE7" w:rsidP="00B47FE7">
            <w:pPr>
              <w:spacing w:line="360" w:lineRule="auto"/>
            </w:pPr>
            <w:r w:rsidRPr="00B47FE7">
              <w:t>классные руководители</w:t>
            </w:r>
            <w:r w:rsidR="00C71A93">
              <w:t>,</w:t>
            </w:r>
          </w:p>
          <w:p w:rsidR="00C71A93" w:rsidRPr="00B47FE7" w:rsidRDefault="00C71A93" w:rsidP="00B47FE7">
            <w:pPr>
              <w:spacing w:line="360" w:lineRule="auto"/>
            </w:pPr>
            <w:r>
              <w:t>советник по ВР</w:t>
            </w:r>
          </w:p>
        </w:tc>
      </w:tr>
      <w:tr w:rsidR="00260017" w:rsidRPr="00B47FE7" w:rsidTr="00E87B7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proofErr w:type="spellStart"/>
            <w:r w:rsidRPr="00B47FE7">
              <w:t>Общеинтеллектуальное</w:t>
            </w:r>
            <w:proofErr w:type="spellEnd"/>
            <w:r w:rsidRPr="00B47FE7">
              <w:t xml:space="preserve">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</w:t>
            </w:r>
            <w:r w:rsidRPr="00B47FE7">
              <w:rPr>
                <w:color w:val="000000"/>
                <w:shd w:val="clear" w:color="auto" w:fill="FFFFFF"/>
              </w:rPr>
              <w:t xml:space="preserve"> </w:t>
            </w:r>
            <w:r w:rsidR="00B47FE7" w:rsidRPr="00B47FE7">
              <w:rPr>
                <w:color w:val="000000"/>
                <w:shd w:val="clear" w:color="auto" w:fill="FFFFFF"/>
              </w:rPr>
              <w:t>День детских обществе</w:t>
            </w:r>
            <w:r w:rsidR="0072191D">
              <w:rPr>
                <w:color w:val="000000"/>
                <w:shd w:val="clear" w:color="auto" w:fill="FFFFFF"/>
              </w:rPr>
              <w:t>нных организаций.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2. День славянской письменности</w:t>
            </w:r>
            <w:r w:rsidR="00B47FE7" w:rsidRPr="00B47FE7">
              <w:t xml:space="preserve"> и культуры</w:t>
            </w:r>
            <w:r w:rsidRPr="00B47FE7">
              <w:t>.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16872" w:rsidP="00B47FE7">
            <w:pPr>
              <w:spacing w:line="360" w:lineRule="auto"/>
            </w:pPr>
            <w:r w:rsidRPr="00B47FE7">
              <w:t>1</w:t>
            </w:r>
            <w:r w:rsidR="00791261">
              <w:t>5</w:t>
            </w:r>
            <w:r w:rsidR="00260017" w:rsidRPr="00B47FE7">
              <w:t>.05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260017" w:rsidRPr="00B47FE7" w:rsidRDefault="00791261" w:rsidP="00B47FE7">
            <w:pPr>
              <w:spacing w:line="360" w:lineRule="auto"/>
            </w:pPr>
            <w:r>
              <w:t>22</w:t>
            </w:r>
            <w:bookmarkStart w:id="0" w:name="_GoBack"/>
            <w:bookmarkEnd w:id="0"/>
            <w:r w:rsidR="00260017" w:rsidRPr="00B47FE7">
              <w:t>.05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классные руководители,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библиотекарь школы</w:t>
            </w:r>
          </w:p>
        </w:tc>
      </w:tr>
    </w:tbl>
    <w:p w:rsidR="004C4DE4" w:rsidRDefault="004C4DE4" w:rsidP="00B47FE7">
      <w:pPr>
        <w:rPr>
          <w:b/>
          <w:color w:val="C00000"/>
          <w:sz w:val="40"/>
          <w:szCs w:val="40"/>
        </w:rPr>
      </w:pPr>
    </w:p>
    <w:sectPr w:rsidR="004C4DE4" w:rsidSect="00E87B7B">
      <w:footerReference w:type="default" r:id="rId11"/>
      <w:footerReference w:type="first" r:id="rId12"/>
      <w:pgSz w:w="11906" w:h="16838"/>
      <w:pgMar w:top="426" w:right="850" w:bottom="426" w:left="772" w:header="720" w:footer="7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2A7" w:rsidRDefault="007422A7" w:rsidP="0036418D">
      <w:r>
        <w:separator/>
      </w:r>
    </w:p>
  </w:endnote>
  <w:endnote w:type="continuationSeparator" w:id="0">
    <w:p w:rsidR="007422A7" w:rsidRDefault="007422A7" w:rsidP="0036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2A7" w:rsidRDefault="007422A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82.9pt;height:13.55pt;z-index:251658240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7422A7" w:rsidRDefault="007422A7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91261">
                  <w:rPr>
                    <w:rStyle w:val="a3"/>
                    <w:noProof/>
                  </w:rPr>
                  <w:t>12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2A7" w:rsidRDefault="007422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2A7" w:rsidRDefault="007422A7" w:rsidP="0036418D">
      <w:r>
        <w:separator/>
      </w:r>
    </w:p>
  </w:footnote>
  <w:footnote w:type="continuationSeparator" w:id="0">
    <w:p w:rsidR="007422A7" w:rsidRDefault="007422A7" w:rsidP="00364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5">
    <w:nsid w:val="0000000D"/>
    <w:multiLevelType w:val="single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6">
    <w:nsid w:val="06A33BA9"/>
    <w:multiLevelType w:val="hybridMultilevel"/>
    <w:tmpl w:val="5C942F7A"/>
    <w:lvl w:ilvl="0" w:tplc="4E9626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610E53"/>
    <w:multiLevelType w:val="hybridMultilevel"/>
    <w:tmpl w:val="8BB0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B874DE"/>
    <w:multiLevelType w:val="hybridMultilevel"/>
    <w:tmpl w:val="462C5884"/>
    <w:lvl w:ilvl="0" w:tplc="4DBE04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E1037E"/>
    <w:multiLevelType w:val="multilevel"/>
    <w:tmpl w:val="5F2A4D6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17B1991"/>
    <w:multiLevelType w:val="hybridMultilevel"/>
    <w:tmpl w:val="7BCA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F1EF3"/>
    <w:multiLevelType w:val="hybridMultilevel"/>
    <w:tmpl w:val="B138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96044"/>
    <w:multiLevelType w:val="multilevel"/>
    <w:tmpl w:val="A306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67507A"/>
    <w:multiLevelType w:val="hybridMultilevel"/>
    <w:tmpl w:val="B096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601503"/>
    <w:multiLevelType w:val="hybridMultilevel"/>
    <w:tmpl w:val="E5020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2748F"/>
    <w:multiLevelType w:val="hybridMultilevel"/>
    <w:tmpl w:val="32B24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A6D3E"/>
    <w:multiLevelType w:val="hybridMultilevel"/>
    <w:tmpl w:val="70ECA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65284"/>
    <w:multiLevelType w:val="hybridMultilevel"/>
    <w:tmpl w:val="A6E0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8660C1"/>
    <w:multiLevelType w:val="hybridMultilevel"/>
    <w:tmpl w:val="198C7C1A"/>
    <w:lvl w:ilvl="0" w:tplc="6AB4DF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3615B"/>
    <w:multiLevelType w:val="hybridMultilevel"/>
    <w:tmpl w:val="52AC2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976C5"/>
    <w:multiLevelType w:val="hybridMultilevel"/>
    <w:tmpl w:val="6E622142"/>
    <w:lvl w:ilvl="0" w:tplc="23E44AD0">
      <w:start w:val="2021"/>
      <w:numFmt w:val="decimal"/>
      <w:lvlText w:val="%1"/>
      <w:lvlJc w:val="left"/>
      <w:pPr>
        <w:ind w:left="1020" w:hanging="660"/>
      </w:pPr>
      <w:rPr>
        <w:rFonts w:hint="default"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7"/>
  </w:num>
  <w:num w:numId="9">
    <w:abstractNumId w:val="19"/>
  </w:num>
  <w:num w:numId="10">
    <w:abstractNumId w:val="14"/>
  </w:num>
  <w:num w:numId="11">
    <w:abstractNumId w:val="13"/>
  </w:num>
  <w:num w:numId="12">
    <w:abstractNumId w:val="16"/>
  </w:num>
  <w:num w:numId="13">
    <w:abstractNumId w:val="12"/>
  </w:num>
  <w:num w:numId="14">
    <w:abstractNumId w:val="20"/>
  </w:num>
  <w:num w:numId="15">
    <w:abstractNumId w:val="18"/>
  </w:num>
  <w:num w:numId="16">
    <w:abstractNumId w:val="6"/>
  </w:num>
  <w:num w:numId="17">
    <w:abstractNumId w:val="9"/>
  </w:num>
  <w:num w:numId="18">
    <w:abstractNumId w:val="8"/>
  </w:num>
  <w:num w:numId="19">
    <w:abstractNumId w:val="11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017"/>
    <w:rsid w:val="00011774"/>
    <w:rsid w:val="00027B4A"/>
    <w:rsid w:val="0003204D"/>
    <w:rsid w:val="000355A0"/>
    <w:rsid w:val="000D69D4"/>
    <w:rsid w:val="00114E3F"/>
    <w:rsid w:val="001203AE"/>
    <w:rsid w:val="00121CA3"/>
    <w:rsid w:val="001640EE"/>
    <w:rsid w:val="001A3F26"/>
    <w:rsid w:val="00216872"/>
    <w:rsid w:val="00235E53"/>
    <w:rsid w:val="00250581"/>
    <w:rsid w:val="00260017"/>
    <w:rsid w:val="002609AE"/>
    <w:rsid w:val="002B0D24"/>
    <w:rsid w:val="002F2EED"/>
    <w:rsid w:val="00340554"/>
    <w:rsid w:val="003622AE"/>
    <w:rsid w:val="0036418D"/>
    <w:rsid w:val="00366B80"/>
    <w:rsid w:val="0038095B"/>
    <w:rsid w:val="003B0245"/>
    <w:rsid w:val="003C37B0"/>
    <w:rsid w:val="00414A54"/>
    <w:rsid w:val="004538E5"/>
    <w:rsid w:val="004706CB"/>
    <w:rsid w:val="00483C11"/>
    <w:rsid w:val="004C4DE4"/>
    <w:rsid w:val="004C7C96"/>
    <w:rsid w:val="004E70BA"/>
    <w:rsid w:val="004E754E"/>
    <w:rsid w:val="0053424A"/>
    <w:rsid w:val="005401C0"/>
    <w:rsid w:val="005B3BFC"/>
    <w:rsid w:val="005E01E4"/>
    <w:rsid w:val="00613D2F"/>
    <w:rsid w:val="00660D9C"/>
    <w:rsid w:val="00691AF8"/>
    <w:rsid w:val="006B3B38"/>
    <w:rsid w:val="006C7C7C"/>
    <w:rsid w:val="006D158C"/>
    <w:rsid w:val="006D3F9A"/>
    <w:rsid w:val="0072191D"/>
    <w:rsid w:val="0073766C"/>
    <w:rsid w:val="00741C24"/>
    <w:rsid w:val="007422A7"/>
    <w:rsid w:val="00791261"/>
    <w:rsid w:val="007A51AD"/>
    <w:rsid w:val="007B15FD"/>
    <w:rsid w:val="007B388D"/>
    <w:rsid w:val="007D69F3"/>
    <w:rsid w:val="0081367F"/>
    <w:rsid w:val="008276F2"/>
    <w:rsid w:val="0083336D"/>
    <w:rsid w:val="0085378C"/>
    <w:rsid w:val="00874BCD"/>
    <w:rsid w:val="0087719B"/>
    <w:rsid w:val="008B26E0"/>
    <w:rsid w:val="008B3989"/>
    <w:rsid w:val="008E7944"/>
    <w:rsid w:val="008F5F09"/>
    <w:rsid w:val="00911BA2"/>
    <w:rsid w:val="00920A61"/>
    <w:rsid w:val="0092517E"/>
    <w:rsid w:val="0093593D"/>
    <w:rsid w:val="00947623"/>
    <w:rsid w:val="00A058A0"/>
    <w:rsid w:val="00A5153B"/>
    <w:rsid w:val="00A75F23"/>
    <w:rsid w:val="00A803E6"/>
    <w:rsid w:val="00A90C25"/>
    <w:rsid w:val="00AB360E"/>
    <w:rsid w:val="00AC3FD5"/>
    <w:rsid w:val="00AE1C0D"/>
    <w:rsid w:val="00AF4F8A"/>
    <w:rsid w:val="00B450CF"/>
    <w:rsid w:val="00B47FE7"/>
    <w:rsid w:val="00B62CE1"/>
    <w:rsid w:val="00B6740B"/>
    <w:rsid w:val="00BB1486"/>
    <w:rsid w:val="00C07978"/>
    <w:rsid w:val="00C401C8"/>
    <w:rsid w:val="00C71A93"/>
    <w:rsid w:val="00C72F52"/>
    <w:rsid w:val="00C732B7"/>
    <w:rsid w:val="00D02B81"/>
    <w:rsid w:val="00D16DD6"/>
    <w:rsid w:val="00D6523D"/>
    <w:rsid w:val="00DC4304"/>
    <w:rsid w:val="00DC7F93"/>
    <w:rsid w:val="00E016D9"/>
    <w:rsid w:val="00E16DB3"/>
    <w:rsid w:val="00E810D6"/>
    <w:rsid w:val="00E83977"/>
    <w:rsid w:val="00E87B7B"/>
    <w:rsid w:val="00EA7358"/>
    <w:rsid w:val="00EF5A3D"/>
    <w:rsid w:val="00F27C1A"/>
    <w:rsid w:val="00F27DA7"/>
    <w:rsid w:val="00F55DE1"/>
    <w:rsid w:val="00F56A6A"/>
    <w:rsid w:val="00F7476A"/>
    <w:rsid w:val="00F86ED8"/>
    <w:rsid w:val="00F9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8E7944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60017"/>
  </w:style>
  <w:style w:type="paragraph" w:styleId="a4">
    <w:name w:val="footer"/>
    <w:basedOn w:val="a"/>
    <w:link w:val="a5"/>
    <w:rsid w:val="0026001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600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qFormat/>
    <w:rsid w:val="00260017"/>
    <w:pPr>
      <w:spacing w:after="200" w:line="276" w:lineRule="auto"/>
      <w:ind w:left="720" w:right="-284"/>
      <w:contextualSpacing/>
    </w:pPr>
    <w:rPr>
      <w:rFonts w:ascii="Calibri" w:eastAsia="Calibri" w:hAnsi="Calibri" w:cs="Calibri"/>
      <w:sz w:val="22"/>
      <w:szCs w:val="22"/>
    </w:rPr>
  </w:style>
  <w:style w:type="paragraph" w:styleId="a7">
    <w:name w:val="Normal (Web)"/>
    <w:basedOn w:val="a"/>
    <w:uiPriority w:val="99"/>
    <w:rsid w:val="00260017"/>
    <w:pPr>
      <w:spacing w:before="280" w:after="280"/>
    </w:pPr>
  </w:style>
  <w:style w:type="paragraph" w:styleId="a8">
    <w:name w:val="Balloon Text"/>
    <w:basedOn w:val="a"/>
    <w:link w:val="a9"/>
    <w:uiPriority w:val="99"/>
    <w:semiHidden/>
    <w:unhideWhenUsed/>
    <w:rsid w:val="002600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0017"/>
    <w:rPr>
      <w:rFonts w:ascii="Tahoma" w:eastAsia="Times New Roman" w:hAnsi="Tahoma" w:cs="Tahoma"/>
      <w:sz w:val="16"/>
      <w:szCs w:val="16"/>
      <w:lang w:eastAsia="zh-CN"/>
    </w:rPr>
  </w:style>
  <w:style w:type="character" w:styleId="aa">
    <w:name w:val="Hyperlink"/>
    <w:basedOn w:val="a0"/>
    <w:uiPriority w:val="99"/>
    <w:unhideWhenUsed/>
    <w:rsid w:val="00260017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260017"/>
    <w:rPr>
      <w:b/>
      <w:bCs/>
    </w:rPr>
  </w:style>
  <w:style w:type="table" w:styleId="ac">
    <w:name w:val="Table Grid"/>
    <w:basedOn w:val="a1"/>
    <w:uiPriority w:val="59"/>
    <w:rsid w:val="00260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260017"/>
  </w:style>
  <w:style w:type="character" w:customStyle="1" w:styleId="10">
    <w:name w:val="Заголовок 1 Знак"/>
    <w:basedOn w:val="a0"/>
    <w:link w:val="1"/>
    <w:uiPriority w:val="9"/>
    <w:rsid w:val="008E79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ren.tv/longread/1061742-den-rossiiskoi-pechati-pervaia-gazeta-i-interesnye-fakty-iz-istori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FB7ED-A2BA-4CC1-BAB1-33334A06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12</Pages>
  <Words>2571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61</cp:revision>
  <cp:lastPrinted>2025-04-22T11:46:00Z</cp:lastPrinted>
  <dcterms:created xsi:type="dcterms:W3CDTF">2020-07-31T13:08:00Z</dcterms:created>
  <dcterms:modified xsi:type="dcterms:W3CDTF">2025-09-11T13:26:00Z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137770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