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A64D" w14:textId="77777777" w:rsidR="00146667" w:rsidRPr="00990271" w:rsidRDefault="00146667" w:rsidP="00146667">
      <w:pPr>
        <w:jc w:val="right"/>
      </w:pPr>
      <w:r w:rsidRPr="00990271">
        <w:t>УТВЕРЖДАЮ</w:t>
      </w:r>
    </w:p>
    <w:p w14:paraId="35EC787E" w14:textId="77777777" w:rsidR="00146667" w:rsidRPr="00990271" w:rsidRDefault="00146667" w:rsidP="00146667">
      <w:pPr>
        <w:jc w:val="right"/>
      </w:pPr>
      <w:r w:rsidRPr="00990271">
        <w:t xml:space="preserve">Директор МБОУ </w:t>
      </w:r>
      <w:r w:rsidR="00990271" w:rsidRPr="00990271">
        <w:t>Киевская СОШ</w:t>
      </w:r>
      <w:r w:rsidRPr="00990271">
        <w:t xml:space="preserve"> </w:t>
      </w:r>
    </w:p>
    <w:p w14:paraId="4BD74D2C" w14:textId="77777777" w:rsidR="00146667" w:rsidRPr="00990271" w:rsidRDefault="00990271" w:rsidP="00146667">
      <w:pPr>
        <w:jc w:val="right"/>
      </w:pPr>
      <w:r w:rsidRPr="00990271">
        <w:t>Тимонов Ю.А.</w:t>
      </w:r>
    </w:p>
    <w:p w14:paraId="1DB861D6" w14:textId="756DE918" w:rsidR="00146667" w:rsidRPr="00990271" w:rsidRDefault="00C86261" w:rsidP="00146667">
      <w:pPr>
        <w:jc w:val="right"/>
      </w:pPr>
      <w:r>
        <w:t>2</w:t>
      </w:r>
      <w:r w:rsidR="00344961">
        <w:t>3</w:t>
      </w:r>
      <w:r>
        <w:t>.</w:t>
      </w:r>
      <w:r w:rsidR="00344961">
        <w:t>10</w:t>
      </w:r>
      <w:r>
        <w:t>.2025</w:t>
      </w:r>
      <w:r w:rsidR="00990271" w:rsidRPr="00990271">
        <w:t xml:space="preserve"> г</w:t>
      </w:r>
    </w:p>
    <w:p w14:paraId="458E01D8" w14:textId="77777777" w:rsidR="00990271" w:rsidRPr="00990271" w:rsidRDefault="00990271" w:rsidP="00146667">
      <w:pPr>
        <w:jc w:val="right"/>
      </w:pPr>
      <w:r w:rsidRPr="00990271">
        <w:t>_________________</w:t>
      </w:r>
    </w:p>
    <w:p w14:paraId="73E990A9" w14:textId="77777777" w:rsidR="00146667" w:rsidRPr="00990271" w:rsidRDefault="00146667" w:rsidP="003357FA">
      <w:pPr>
        <w:jc w:val="center"/>
        <w:rPr>
          <w:b/>
        </w:rPr>
      </w:pPr>
    </w:p>
    <w:p w14:paraId="625F9163" w14:textId="77777777" w:rsidR="00146667" w:rsidRPr="00990271" w:rsidRDefault="00146667" w:rsidP="003357FA">
      <w:pPr>
        <w:jc w:val="center"/>
        <w:rPr>
          <w:b/>
        </w:rPr>
      </w:pPr>
    </w:p>
    <w:p w14:paraId="075975AF" w14:textId="77777777" w:rsidR="00146667" w:rsidRPr="001E10E5" w:rsidRDefault="00146667" w:rsidP="003357FA">
      <w:pPr>
        <w:jc w:val="center"/>
        <w:rPr>
          <w:b/>
          <w:sz w:val="28"/>
          <w:szCs w:val="28"/>
        </w:rPr>
      </w:pPr>
    </w:p>
    <w:p w14:paraId="0E047193" w14:textId="77777777" w:rsidR="003357FA" w:rsidRPr="001E10E5" w:rsidRDefault="003357FA" w:rsidP="003357FA">
      <w:pPr>
        <w:jc w:val="center"/>
        <w:rPr>
          <w:b/>
          <w:sz w:val="28"/>
          <w:szCs w:val="28"/>
        </w:rPr>
      </w:pPr>
      <w:r w:rsidRPr="001E10E5">
        <w:rPr>
          <w:b/>
          <w:sz w:val="28"/>
          <w:szCs w:val="28"/>
        </w:rPr>
        <w:t>План работы</w:t>
      </w:r>
    </w:p>
    <w:p w14:paraId="5B85D451" w14:textId="3B09A41F" w:rsidR="003357FA" w:rsidRPr="001E10E5" w:rsidRDefault="003357FA" w:rsidP="003357FA">
      <w:pPr>
        <w:shd w:val="clear" w:color="auto" w:fill="FFFFFF"/>
        <w:jc w:val="center"/>
        <w:rPr>
          <w:color w:val="000000"/>
          <w:sz w:val="28"/>
          <w:szCs w:val="28"/>
        </w:rPr>
      </w:pPr>
      <w:r w:rsidRPr="001E10E5">
        <w:rPr>
          <w:b/>
          <w:bCs/>
          <w:color w:val="000000"/>
          <w:sz w:val="28"/>
          <w:szCs w:val="28"/>
        </w:rPr>
        <w:t>пришкольного оздоровительного</w:t>
      </w:r>
      <w:r w:rsidR="00990271" w:rsidRPr="001E10E5">
        <w:rPr>
          <w:b/>
          <w:bCs/>
          <w:color w:val="000000"/>
          <w:sz w:val="28"/>
          <w:szCs w:val="28"/>
        </w:rPr>
        <w:t xml:space="preserve"> </w:t>
      </w:r>
      <w:r w:rsidRPr="001E10E5">
        <w:rPr>
          <w:b/>
          <w:bCs/>
          <w:color w:val="000000"/>
          <w:sz w:val="28"/>
          <w:szCs w:val="28"/>
        </w:rPr>
        <w:t>лагеря «</w:t>
      </w:r>
      <w:r w:rsidR="00344961" w:rsidRPr="001E10E5">
        <w:rPr>
          <w:b/>
          <w:bCs/>
          <w:color w:val="000000"/>
          <w:sz w:val="28"/>
          <w:szCs w:val="28"/>
        </w:rPr>
        <w:t>СОЛНЫШКО</w:t>
      </w:r>
      <w:r w:rsidRPr="001E10E5">
        <w:rPr>
          <w:b/>
          <w:bCs/>
          <w:color w:val="000000"/>
          <w:sz w:val="28"/>
          <w:szCs w:val="28"/>
        </w:rPr>
        <w:t>»</w:t>
      </w:r>
    </w:p>
    <w:p w14:paraId="382EFEF1" w14:textId="77777777" w:rsidR="003357FA" w:rsidRPr="001E10E5" w:rsidRDefault="003357FA" w:rsidP="003357FA">
      <w:pPr>
        <w:shd w:val="clear" w:color="auto" w:fill="FFFFFF"/>
        <w:jc w:val="center"/>
        <w:rPr>
          <w:color w:val="000000"/>
          <w:sz w:val="28"/>
          <w:szCs w:val="28"/>
        </w:rPr>
      </w:pPr>
      <w:r w:rsidRPr="001E10E5">
        <w:rPr>
          <w:b/>
          <w:bCs/>
          <w:color w:val="000000"/>
          <w:sz w:val="28"/>
          <w:szCs w:val="28"/>
        </w:rPr>
        <w:t>с дневным пребыванием детей</w:t>
      </w:r>
    </w:p>
    <w:p w14:paraId="7DF74361" w14:textId="4BC998B0" w:rsidR="003357FA" w:rsidRPr="001E10E5" w:rsidRDefault="003357FA" w:rsidP="003357FA">
      <w:pPr>
        <w:shd w:val="clear" w:color="auto" w:fill="FFFFFF"/>
        <w:tabs>
          <w:tab w:val="center" w:pos="4677"/>
          <w:tab w:val="left" w:pos="6900"/>
        </w:tabs>
        <w:rPr>
          <w:b/>
          <w:bCs/>
          <w:color w:val="000000"/>
          <w:sz w:val="28"/>
          <w:szCs w:val="28"/>
        </w:rPr>
      </w:pPr>
      <w:r w:rsidRPr="001E10E5">
        <w:rPr>
          <w:b/>
          <w:bCs/>
          <w:color w:val="000000"/>
          <w:sz w:val="28"/>
          <w:szCs w:val="28"/>
        </w:rPr>
        <w:tab/>
        <w:t xml:space="preserve">при </w:t>
      </w:r>
      <w:proofErr w:type="spellStart"/>
      <w:r w:rsidR="00344961" w:rsidRPr="001E10E5">
        <w:rPr>
          <w:b/>
          <w:bCs/>
          <w:color w:val="000000"/>
          <w:sz w:val="28"/>
          <w:szCs w:val="28"/>
        </w:rPr>
        <w:t>Красноколоссовской</w:t>
      </w:r>
      <w:proofErr w:type="spellEnd"/>
      <w:r w:rsidR="00344961" w:rsidRPr="001E10E5">
        <w:rPr>
          <w:b/>
          <w:bCs/>
          <w:color w:val="000000"/>
          <w:sz w:val="28"/>
          <w:szCs w:val="28"/>
        </w:rPr>
        <w:t xml:space="preserve"> ООШ ОСП </w:t>
      </w:r>
      <w:r w:rsidRPr="001E10E5">
        <w:rPr>
          <w:b/>
          <w:bCs/>
          <w:color w:val="000000"/>
          <w:sz w:val="28"/>
          <w:szCs w:val="28"/>
        </w:rPr>
        <w:t xml:space="preserve">МБОУ </w:t>
      </w:r>
      <w:r w:rsidR="00990271" w:rsidRPr="001E10E5">
        <w:rPr>
          <w:b/>
          <w:bCs/>
          <w:color w:val="000000"/>
          <w:sz w:val="28"/>
          <w:szCs w:val="28"/>
        </w:rPr>
        <w:t>Киевск</w:t>
      </w:r>
      <w:r w:rsidR="00344961" w:rsidRPr="001E10E5">
        <w:rPr>
          <w:b/>
          <w:bCs/>
          <w:color w:val="000000"/>
          <w:sz w:val="28"/>
          <w:szCs w:val="28"/>
        </w:rPr>
        <w:t>ой</w:t>
      </w:r>
      <w:r w:rsidR="00990271" w:rsidRPr="001E10E5">
        <w:rPr>
          <w:b/>
          <w:bCs/>
          <w:color w:val="000000"/>
          <w:sz w:val="28"/>
          <w:szCs w:val="28"/>
        </w:rPr>
        <w:t xml:space="preserve"> </w:t>
      </w:r>
      <w:r w:rsidRPr="001E10E5">
        <w:rPr>
          <w:b/>
          <w:bCs/>
          <w:color w:val="000000"/>
          <w:sz w:val="28"/>
          <w:szCs w:val="28"/>
        </w:rPr>
        <w:t>СОШ</w:t>
      </w:r>
      <w:r w:rsidR="00990271" w:rsidRPr="001E10E5">
        <w:rPr>
          <w:b/>
          <w:bCs/>
          <w:color w:val="000000"/>
          <w:sz w:val="28"/>
          <w:szCs w:val="28"/>
        </w:rPr>
        <w:t xml:space="preserve"> </w:t>
      </w:r>
    </w:p>
    <w:p w14:paraId="7CE3ABCA" w14:textId="7BE9FC18" w:rsidR="003357FA" w:rsidRPr="001E10E5" w:rsidRDefault="00C86261" w:rsidP="00344961">
      <w:pPr>
        <w:shd w:val="clear" w:color="auto" w:fill="FFFFFF"/>
        <w:tabs>
          <w:tab w:val="center" w:pos="4677"/>
          <w:tab w:val="left" w:pos="6900"/>
        </w:tabs>
        <w:jc w:val="center"/>
        <w:rPr>
          <w:b/>
          <w:bCs/>
          <w:color w:val="000000"/>
          <w:sz w:val="28"/>
          <w:szCs w:val="28"/>
        </w:rPr>
      </w:pPr>
      <w:r w:rsidRPr="001E10E5">
        <w:rPr>
          <w:b/>
          <w:bCs/>
          <w:color w:val="000000"/>
          <w:sz w:val="28"/>
          <w:szCs w:val="28"/>
        </w:rPr>
        <w:t>202</w:t>
      </w:r>
      <w:r w:rsidR="00344961" w:rsidRPr="001E10E5">
        <w:rPr>
          <w:b/>
          <w:bCs/>
          <w:color w:val="000000"/>
          <w:sz w:val="28"/>
          <w:szCs w:val="28"/>
        </w:rPr>
        <w:t>5</w:t>
      </w:r>
      <w:r w:rsidRPr="001E10E5">
        <w:rPr>
          <w:b/>
          <w:bCs/>
          <w:color w:val="000000"/>
          <w:sz w:val="28"/>
          <w:szCs w:val="28"/>
        </w:rPr>
        <w:t>-202</w:t>
      </w:r>
      <w:r w:rsidR="00344961" w:rsidRPr="001E10E5">
        <w:rPr>
          <w:b/>
          <w:bCs/>
          <w:color w:val="000000"/>
          <w:sz w:val="28"/>
          <w:szCs w:val="28"/>
        </w:rPr>
        <w:t>6</w:t>
      </w:r>
      <w:r w:rsidR="008B01EC" w:rsidRPr="001E10E5">
        <w:rPr>
          <w:b/>
          <w:bCs/>
          <w:color w:val="000000"/>
          <w:sz w:val="28"/>
          <w:szCs w:val="28"/>
        </w:rPr>
        <w:t xml:space="preserve"> учебный год</w:t>
      </w:r>
    </w:p>
    <w:p w14:paraId="45425E84" w14:textId="77777777" w:rsidR="00146667" w:rsidRPr="001E10E5" w:rsidRDefault="00146667" w:rsidP="003357FA">
      <w:pPr>
        <w:shd w:val="clear" w:color="auto" w:fill="FFFFFF"/>
        <w:tabs>
          <w:tab w:val="center" w:pos="4677"/>
          <w:tab w:val="left" w:pos="6900"/>
        </w:tabs>
        <w:rPr>
          <w:color w:val="000000"/>
          <w:sz w:val="28"/>
          <w:szCs w:val="28"/>
        </w:rPr>
      </w:pPr>
    </w:p>
    <w:p w14:paraId="1E30CACB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10E5">
        <w:rPr>
          <w:b/>
          <w:bCs/>
          <w:color w:val="000000"/>
          <w:sz w:val="28"/>
          <w:szCs w:val="28"/>
        </w:rPr>
        <w:t>Цель:</w:t>
      </w:r>
    </w:p>
    <w:p w14:paraId="50E0833F" w14:textId="775792BB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10E5">
        <w:rPr>
          <w:color w:val="000000"/>
          <w:sz w:val="28"/>
          <w:szCs w:val="28"/>
        </w:rPr>
        <w:t xml:space="preserve">Создание условий для сохранения и укрепления здоровья школьников в период </w:t>
      </w:r>
      <w:r w:rsidR="00344961" w:rsidRPr="001E10E5">
        <w:rPr>
          <w:color w:val="000000"/>
          <w:sz w:val="28"/>
          <w:szCs w:val="28"/>
        </w:rPr>
        <w:t>осенних</w:t>
      </w:r>
      <w:r w:rsidRPr="001E10E5">
        <w:rPr>
          <w:color w:val="000000"/>
          <w:sz w:val="28"/>
          <w:szCs w:val="28"/>
        </w:rPr>
        <w:t xml:space="preserve">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 наклонностей и возможностей.</w:t>
      </w:r>
    </w:p>
    <w:p w14:paraId="5017D5E3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10E5">
        <w:rPr>
          <w:b/>
          <w:bCs/>
          <w:color w:val="000000"/>
          <w:sz w:val="28"/>
          <w:szCs w:val="28"/>
        </w:rPr>
        <w:t>Задачи:</w:t>
      </w:r>
    </w:p>
    <w:p w14:paraId="3D7542AD" w14:textId="77777777" w:rsidR="00146667" w:rsidRPr="001E10E5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10E5">
        <w:rPr>
          <w:color w:val="000000"/>
          <w:sz w:val="28"/>
          <w:szCs w:val="28"/>
        </w:rPr>
        <w:t>реализация системы физического и психологического оздоровления детей в условиях временного коллектива;</w:t>
      </w:r>
    </w:p>
    <w:p w14:paraId="568BBF30" w14:textId="77777777" w:rsidR="00146667" w:rsidRPr="001E10E5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10E5">
        <w:rPr>
          <w:color w:val="000000"/>
          <w:sz w:val="28"/>
          <w:szCs w:val="28"/>
        </w:rPr>
        <w:t>профилактика детской безнадзорности в каникулярное время;</w:t>
      </w:r>
    </w:p>
    <w:p w14:paraId="4A327432" w14:textId="77777777" w:rsidR="00146667" w:rsidRPr="001E10E5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10E5">
        <w:rPr>
          <w:color w:val="000000"/>
          <w:sz w:val="28"/>
          <w:szCs w:val="28"/>
        </w:rPr>
        <w:t>привитие учащимся навыков здорового образа жизни, укрепления здоровья;</w:t>
      </w:r>
    </w:p>
    <w:p w14:paraId="0CA08140" w14:textId="77777777" w:rsidR="00146667" w:rsidRPr="001E10E5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10E5">
        <w:rPr>
          <w:color w:val="000000"/>
          <w:sz w:val="28"/>
          <w:szCs w:val="28"/>
        </w:rPr>
        <w:t>формирование у школьников навыков общения и толерантности.</w:t>
      </w:r>
    </w:p>
    <w:p w14:paraId="048B3AFC" w14:textId="77777777" w:rsidR="00146667" w:rsidRPr="001E10E5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10E5">
        <w:rPr>
          <w:color w:val="000000"/>
          <w:sz w:val="28"/>
          <w:szCs w:val="28"/>
        </w:rPr>
        <w:t>приобщение ребят к творческим видам деятельности, развитие творческого мышления.</w:t>
      </w:r>
    </w:p>
    <w:p w14:paraId="6C629B01" w14:textId="77777777" w:rsidR="00146667" w:rsidRPr="001E10E5" w:rsidRDefault="00146667" w:rsidP="00146667">
      <w:pPr>
        <w:pStyle w:val="c5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6"/>
          <w:b/>
          <w:sz w:val="28"/>
          <w:szCs w:val="28"/>
        </w:rPr>
      </w:pPr>
      <w:r w:rsidRPr="001E10E5">
        <w:rPr>
          <w:rStyle w:val="c6"/>
          <w:b/>
          <w:sz w:val="28"/>
          <w:szCs w:val="28"/>
        </w:rPr>
        <w:t>Принципы, используемые при планировании и проведении лагерной смены</w:t>
      </w:r>
    </w:p>
    <w:p w14:paraId="1DE15DD1" w14:textId="592977DF" w:rsidR="00146667" w:rsidRPr="001E10E5" w:rsidRDefault="00344961" w:rsidP="00146667">
      <w:pPr>
        <w:pStyle w:val="c4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rStyle w:val="c6"/>
          <w:sz w:val="28"/>
          <w:szCs w:val="28"/>
        </w:rPr>
        <w:t>Программа летнего</w:t>
      </w:r>
      <w:r w:rsidR="008B01EC" w:rsidRPr="001E10E5">
        <w:rPr>
          <w:rStyle w:val="c6"/>
          <w:sz w:val="28"/>
          <w:szCs w:val="28"/>
        </w:rPr>
        <w:t xml:space="preserve"> оздоровительного лагеря «</w:t>
      </w:r>
      <w:r w:rsidRPr="001E10E5">
        <w:rPr>
          <w:rStyle w:val="c6"/>
          <w:sz w:val="28"/>
          <w:szCs w:val="28"/>
        </w:rPr>
        <w:t>СОЛНЫШКО</w:t>
      </w:r>
      <w:r w:rsidR="00146667" w:rsidRPr="001E10E5">
        <w:rPr>
          <w:rStyle w:val="c6"/>
          <w:sz w:val="28"/>
          <w:szCs w:val="28"/>
        </w:rPr>
        <w:t>» с дневным пребыванием детей опирается на следующие принципы:</w:t>
      </w:r>
    </w:p>
    <w:p w14:paraId="69D8D67E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bCs/>
          <w:i/>
          <w:iCs/>
          <w:sz w:val="28"/>
          <w:szCs w:val="28"/>
        </w:rPr>
        <w:lastRenderedPageBreak/>
        <w:t>Принцип самореализации детей </w:t>
      </w:r>
      <w:r w:rsidRPr="001E10E5">
        <w:rPr>
          <w:sz w:val="28"/>
          <w:szCs w:val="28"/>
        </w:rPr>
        <w:t>в условиях лагеря предусматривает: осознание ими целей и перспектив предполагаемых видов деятельности; создание ситуации успеха; поощрение достигнутого.</w:t>
      </w:r>
    </w:p>
    <w:p w14:paraId="3EA9891F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bCs/>
          <w:i/>
          <w:iCs/>
          <w:sz w:val="28"/>
          <w:szCs w:val="28"/>
        </w:rPr>
        <w:t>Принцип сочетания </w:t>
      </w:r>
      <w:r w:rsidRPr="001E10E5">
        <w:rPr>
          <w:sz w:val="28"/>
          <w:szCs w:val="28"/>
        </w:rPr>
        <w:t>оздоровительных, развивающих, воспитательных и развлекательных мероприятий предусматривает режим дня, обеспечивающий разумное сочетание всех видов деятельности, взаимосвязь всех мероприятий в рамках тематического дня.</w:t>
      </w:r>
    </w:p>
    <w:p w14:paraId="08FE52F1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bCs/>
          <w:i/>
          <w:iCs/>
          <w:sz w:val="28"/>
          <w:szCs w:val="28"/>
        </w:rPr>
        <w:t>Принцип гуманизации</w:t>
      </w:r>
      <w:r w:rsidRPr="001E10E5">
        <w:rPr>
          <w:sz w:val="28"/>
          <w:szCs w:val="28"/>
        </w:rPr>
        <w:t>: признание личности ребенка высшей ценностью воспитания, насыщение содержания воспитания проблемами человека, его духовности, гражданственности.</w:t>
      </w:r>
    </w:p>
    <w:p w14:paraId="1FC09183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bCs/>
          <w:i/>
          <w:iCs/>
          <w:sz w:val="28"/>
          <w:szCs w:val="28"/>
        </w:rPr>
        <w:t>Принцип индивидуализации </w:t>
      </w:r>
      <w:r w:rsidRPr="001E10E5">
        <w:rPr>
          <w:sz w:val="28"/>
          <w:szCs w:val="28"/>
        </w:rPr>
        <w:t>- учет всех индивидуальных особенностей каждого ребенка при включении его в различные виды деятельности, предоставление возможностей для самореализации и самораскрытия.</w:t>
      </w:r>
    </w:p>
    <w:p w14:paraId="399B1DA4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bCs/>
          <w:i/>
          <w:iCs/>
          <w:sz w:val="28"/>
          <w:szCs w:val="28"/>
        </w:rPr>
        <w:t>Принцип вариативности </w:t>
      </w:r>
      <w:r w:rsidRPr="001E10E5">
        <w:rPr>
          <w:sz w:val="28"/>
          <w:szCs w:val="28"/>
        </w:rPr>
        <w:t>- создание условий для выбора детьми различных форм деятельности, для поддержки различных инициатив.</w:t>
      </w:r>
    </w:p>
    <w:p w14:paraId="0ECCE842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bCs/>
          <w:i/>
          <w:iCs/>
          <w:sz w:val="28"/>
          <w:szCs w:val="28"/>
        </w:rPr>
        <w:t>Принцип сотрудничества </w:t>
      </w:r>
      <w:r w:rsidRPr="001E10E5">
        <w:rPr>
          <w:sz w:val="28"/>
          <w:szCs w:val="28"/>
        </w:rPr>
        <w:t>- организация совместной деятельности на основе взаимопонимания и взаимопомощи.</w:t>
      </w:r>
    </w:p>
    <w:p w14:paraId="65F6F0FC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bCs/>
          <w:i/>
          <w:iCs/>
          <w:sz w:val="28"/>
          <w:szCs w:val="28"/>
        </w:rPr>
        <w:t>Принцип мотивации </w:t>
      </w:r>
      <w:r w:rsidRPr="001E10E5">
        <w:rPr>
          <w:sz w:val="28"/>
          <w:szCs w:val="28"/>
        </w:rPr>
        <w:t>деятельности - добровольность включения ребенка в игру, наличие осознанной цели, доверия воспитаннику.</w:t>
      </w:r>
    </w:p>
    <w:p w14:paraId="4D87D88D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bCs/>
          <w:i/>
          <w:iCs/>
          <w:sz w:val="28"/>
          <w:szCs w:val="28"/>
        </w:rPr>
        <w:t xml:space="preserve">Принцип </w:t>
      </w:r>
      <w:proofErr w:type="spellStart"/>
      <w:r w:rsidRPr="001E10E5">
        <w:rPr>
          <w:bCs/>
          <w:i/>
          <w:iCs/>
          <w:sz w:val="28"/>
          <w:szCs w:val="28"/>
        </w:rPr>
        <w:t>культуросообразности</w:t>
      </w:r>
      <w:proofErr w:type="spellEnd"/>
      <w:r w:rsidRPr="001E10E5">
        <w:rPr>
          <w:bCs/>
          <w:i/>
          <w:iCs/>
          <w:sz w:val="28"/>
          <w:szCs w:val="28"/>
        </w:rPr>
        <w:t> </w:t>
      </w:r>
      <w:r w:rsidRPr="001E10E5">
        <w:rPr>
          <w:sz w:val="28"/>
          <w:szCs w:val="28"/>
        </w:rPr>
        <w:t>при отборе содержания занятий с детьми.</w:t>
      </w:r>
    </w:p>
    <w:p w14:paraId="6F8B6D5D" w14:textId="77777777" w:rsidR="00146667" w:rsidRPr="001E10E5" w:rsidRDefault="00146667" w:rsidP="00146667">
      <w:pPr>
        <w:pStyle w:val="c57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</w:p>
    <w:p w14:paraId="52EF8850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300" w:afterAutospacing="0"/>
        <w:jc w:val="both"/>
        <w:rPr>
          <w:b/>
          <w:sz w:val="28"/>
          <w:szCs w:val="28"/>
        </w:rPr>
      </w:pPr>
      <w:r w:rsidRPr="001E10E5">
        <w:rPr>
          <w:rStyle w:val="c6"/>
          <w:b/>
          <w:sz w:val="28"/>
          <w:szCs w:val="28"/>
        </w:rPr>
        <w:t>Направления и виды деятельности</w:t>
      </w:r>
    </w:p>
    <w:p w14:paraId="4A4D44E5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b/>
          <w:bCs/>
          <w:sz w:val="28"/>
          <w:szCs w:val="28"/>
        </w:rPr>
        <w:t>Работа пришкольного лагеря строится по направлениям.</w:t>
      </w:r>
    </w:p>
    <w:p w14:paraId="1158EB3F" w14:textId="77777777" w:rsidR="00146667" w:rsidRPr="001E10E5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Трудовая деятельность</w:t>
      </w:r>
    </w:p>
    <w:p w14:paraId="1B459280" w14:textId="77777777" w:rsidR="00146667" w:rsidRPr="001E10E5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Физкультурно-оздоровительная деятельность</w:t>
      </w:r>
    </w:p>
    <w:p w14:paraId="5711FE55" w14:textId="77777777" w:rsidR="00146667" w:rsidRPr="001E10E5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Досуговая деятельность</w:t>
      </w:r>
    </w:p>
    <w:p w14:paraId="6856E7CE" w14:textId="77777777" w:rsidR="00146667" w:rsidRPr="001E10E5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Эстетическая деятельность</w:t>
      </w:r>
    </w:p>
    <w:p w14:paraId="6907BD60" w14:textId="77777777" w:rsidR="00146667" w:rsidRPr="001E10E5" w:rsidRDefault="00146667" w:rsidP="00990271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Образовательная деятельность</w:t>
      </w:r>
    </w:p>
    <w:p w14:paraId="68F8E929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rStyle w:val="a6"/>
          <w:sz w:val="28"/>
          <w:szCs w:val="28"/>
        </w:rPr>
        <w:t>Трудовая деятельность</w:t>
      </w:r>
    </w:p>
    <w:p w14:paraId="3015A934" w14:textId="246BF84B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lastRenderedPageBreak/>
        <w:t xml:space="preserve">    </w:t>
      </w:r>
      <w:r w:rsidR="00344961" w:rsidRPr="001E10E5">
        <w:rPr>
          <w:sz w:val="28"/>
          <w:szCs w:val="28"/>
        </w:rPr>
        <w:t xml:space="preserve">Трудовое воспитание </w:t>
      </w:r>
      <w:r w:rsidRPr="001E10E5">
        <w:rPr>
          <w:sz w:val="28"/>
          <w:szCs w:val="28"/>
        </w:rPr>
        <w:t>-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14:paraId="4A090B87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Основные формы работы:</w:t>
      </w:r>
    </w:p>
    <w:p w14:paraId="580C1980" w14:textId="77777777" w:rsidR="00146667" w:rsidRPr="001E10E5" w:rsidRDefault="00146667" w:rsidP="0014666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 xml:space="preserve">Бытовой </w:t>
      </w:r>
      <w:proofErr w:type="spellStart"/>
      <w:r w:rsidRPr="001E10E5">
        <w:rPr>
          <w:sz w:val="28"/>
          <w:szCs w:val="28"/>
        </w:rPr>
        <w:t>самообслуживающий</w:t>
      </w:r>
      <w:proofErr w:type="spellEnd"/>
      <w:r w:rsidRPr="001E10E5">
        <w:rPr>
          <w:sz w:val="28"/>
          <w:szCs w:val="28"/>
        </w:rPr>
        <w:t xml:space="preserve"> труд;</w:t>
      </w:r>
    </w:p>
    <w:p w14:paraId="633B2D12" w14:textId="77777777" w:rsidR="00146667" w:rsidRPr="001E10E5" w:rsidRDefault="00146667" w:rsidP="00990271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E10E5">
        <w:rPr>
          <w:sz w:val="28"/>
          <w:szCs w:val="28"/>
        </w:rPr>
        <w:t xml:space="preserve">Бытовой </w:t>
      </w:r>
      <w:proofErr w:type="spellStart"/>
      <w:r w:rsidRPr="001E10E5">
        <w:rPr>
          <w:sz w:val="28"/>
          <w:szCs w:val="28"/>
        </w:rPr>
        <w:t>самообслуживающий</w:t>
      </w:r>
      <w:proofErr w:type="spellEnd"/>
      <w:r w:rsidRPr="001E10E5">
        <w:rPr>
          <w:sz w:val="28"/>
          <w:szCs w:val="28"/>
        </w:rPr>
        <w:t xml:space="preserve"> труд имеет целью удовлетворения бытовых потребностей ребенка и группы детей за счет личных трудовых усилий. Бытовой труд ребенка включает в себе уборку постели, уход за одеждой и обувью. </w:t>
      </w:r>
      <w:r w:rsidRPr="001E10E5">
        <w:rPr>
          <w:sz w:val="28"/>
          <w:szCs w:val="28"/>
        </w:rPr>
        <w:br/>
      </w:r>
      <w:proofErr w:type="spellStart"/>
      <w:r w:rsidRPr="001E10E5">
        <w:rPr>
          <w:sz w:val="28"/>
          <w:szCs w:val="28"/>
        </w:rPr>
        <w:t>Самообслуживающая</w:t>
      </w:r>
      <w:proofErr w:type="spellEnd"/>
      <w:r w:rsidRPr="001E10E5">
        <w:rPr>
          <w:sz w:val="28"/>
          <w:szCs w:val="28"/>
        </w:rPr>
        <w:t xml:space="preserve"> деятельность детей в лагере включает дежурство по отряду. </w:t>
      </w:r>
    </w:p>
    <w:p w14:paraId="703D091E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rStyle w:val="a6"/>
          <w:sz w:val="28"/>
          <w:szCs w:val="28"/>
        </w:rPr>
        <w:t>Физкультурно-оздоровительная работа</w:t>
      </w:r>
    </w:p>
    <w:p w14:paraId="7093AE38" w14:textId="77777777" w:rsidR="00146667" w:rsidRPr="001E10E5" w:rsidRDefault="00146667" w:rsidP="00146667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Вовлечение детей в различные формы физкультурно-оздоровительной работы;</w:t>
      </w:r>
    </w:p>
    <w:p w14:paraId="6C8F90F4" w14:textId="77777777" w:rsidR="00146667" w:rsidRPr="001E10E5" w:rsidRDefault="00146667" w:rsidP="00146667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Выработка и укрепление гигиенических навыков;</w:t>
      </w:r>
    </w:p>
    <w:p w14:paraId="5AB8CF29" w14:textId="77777777" w:rsidR="00146667" w:rsidRPr="001E10E5" w:rsidRDefault="00146667" w:rsidP="00146667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Расширение знаний об охране здоровья;</w:t>
      </w:r>
    </w:p>
    <w:p w14:paraId="7EF02EBC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Основные формы организации:</w:t>
      </w:r>
    </w:p>
    <w:p w14:paraId="5F3DD024" w14:textId="77777777" w:rsidR="00146667" w:rsidRPr="001E10E5" w:rsidRDefault="00146667" w:rsidP="00146667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Утренняя зарядка</w:t>
      </w:r>
    </w:p>
    <w:p w14:paraId="6166DA01" w14:textId="77777777" w:rsidR="00146667" w:rsidRPr="001E10E5" w:rsidRDefault="00146667" w:rsidP="00146667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Спортивные и подвижные игры</w:t>
      </w:r>
    </w:p>
    <w:p w14:paraId="41C64BE7" w14:textId="77777777" w:rsidR="00146667" w:rsidRPr="001E10E5" w:rsidRDefault="00146667" w:rsidP="00146667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Элементы видов спорта.</w:t>
      </w:r>
    </w:p>
    <w:p w14:paraId="6F5ABA33" w14:textId="77777777" w:rsidR="00146667" w:rsidRPr="001E10E5" w:rsidRDefault="00146667" w:rsidP="00146667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1E10E5">
        <w:rPr>
          <w:b/>
          <w:bCs/>
          <w:sz w:val="28"/>
          <w:szCs w:val="28"/>
        </w:rPr>
        <w:t>Досуговая деятельность</w:t>
      </w:r>
    </w:p>
    <w:p w14:paraId="06A63C34" w14:textId="77777777" w:rsidR="00146667" w:rsidRPr="001E10E5" w:rsidRDefault="00146667" w:rsidP="00146667">
      <w:pPr>
        <w:shd w:val="clear" w:color="auto" w:fill="FFFFFF"/>
        <w:spacing w:after="15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Задачи досуговой деятельности:</w:t>
      </w:r>
    </w:p>
    <w:p w14:paraId="32604C2A" w14:textId="77777777" w:rsidR="00146667" w:rsidRPr="001E10E5" w:rsidRDefault="00146667" w:rsidP="00146667">
      <w:pPr>
        <w:numPr>
          <w:ilvl w:val="0"/>
          <w:numId w:val="21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Вовлечь как можно больше ребят в различные формы организации досуга.</w:t>
      </w:r>
    </w:p>
    <w:p w14:paraId="3356C6B8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bCs/>
          <w:sz w:val="28"/>
          <w:szCs w:val="28"/>
        </w:rPr>
        <w:t>Досуговая деятельность</w:t>
      </w:r>
      <w:r w:rsidRPr="001E10E5">
        <w:rPr>
          <w:b/>
          <w:bCs/>
          <w:sz w:val="28"/>
          <w:szCs w:val="28"/>
        </w:rPr>
        <w:t> </w:t>
      </w:r>
      <w:r w:rsidRPr="001E10E5">
        <w:rPr>
          <w:sz w:val="28"/>
          <w:szCs w:val="28"/>
        </w:rPr>
        <w:t xml:space="preserve">состоит из </w:t>
      </w:r>
      <w:proofErr w:type="spellStart"/>
      <w:r w:rsidRPr="001E10E5">
        <w:rPr>
          <w:sz w:val="28"/>
          <w:szCs w:val="28"/>
        </w:rPr>
        <w:t>общелагерных</w:t>
      </w:r>
      <w:proofErr w:type="spellEnd"/>
      <w:r w:rsidRPr="001E10E5">
        <w:rPr>
          <w:sz w:val="28"/>
          <w:szCs w:val="28"/>
        </w:rPr>
        <w:t xml:space="preserve"> и отрядных мероприятий (творческие конкурсы рисунков, стихов, частушек; изготовление плакатов; театрализованные игровые программы и т. д.)</w:t>
      </w:r>
      <w:r w:rsidR="00990271" w:rsidRPr="001E10E5">
        <w:rPr>
          <w:sz w:val="28"/>
          <w:szCs w:val="28"/>
        </w:rPr>
        <w:t>.</w:t>
      </w:r>
      <w:r w:rsidRPr="001E10E5">
        <w:rPr>
          <w:sz w:val="28"/>
          <w:szCs w:val="28"/>
        </w:rPr>
        <w:t xml:space="preserve"> Получение новых знаний при подготовке к мероприятиям различной направленности (викторинам, конкурсам и т. п</w:t>
      </w:r>
      <w:r w:rsidR="00990271" w:rsidRPr="001E10E5">
        <w:rPr>
          <w:sz w:val="28"/>
          <w:szCs w:val="28"/>
        </w:rPr>
        <w:t xml:space="preserve">.) приводит к обогащению </w:t>
      </w:r>
      <w:proofErr w:type="spellStart"/>
      <w:r w:rsidR="00990271" w:rsidRPr="001E10E5">
        <w:rPr>
          <w:sz w:val="28"/>
          <w:szCs w:val="28"/>
        </w:rPr>
        <w:t>мирово</w:t>
      </w:r>
      <w:r w:rsidRPr="001E10E5">
        <w:rPr>
          <w:sz w:val="28"/>
          <w:szCs w:val="28"/>
        </w:rPr>
        <w:t>зрения</w:t>
      </w:r>
      <w:proofErr w:type="spellEnd"/>
      <w:r w:rsidRPr="001E10E5">
        <w:rPr>
          <w:sz w:val="28"/>
          <w:szCs w:val="28"/>
        </w:rPr>
        <w:t xml:space="preserve"> ребенка, что, в свою </w:t>
      </w:r>
      <w:r w:rsidRPr="001E10E5">
        <w:rPr>
          <w:sz w:val="28"/>
          <w:szCs w:val="28"/>
        </w:rPr>
        <w:lastRenderedPageBreak/>
        <w:t>очередь, сказывается на изменении личностного поведения каждого члена коллектива.</w:t>
      </w:r>
    </w:p>
    <w:p w14:paraId="2312440E" w14:textId="77777777" w:rsidR="00146667" w:rsidRPr="001E10E5" w:rsidRDefault="00146667" w:rsidP="00146667">
      <w:pPr>
        <w:shd w:val="clear" w:color="auto" w:fill="FFFFFF"/>
        <w:spacing w:after="150"/>
        <w:jc w:val="both"/>
        <w:rPr>
          <w:sz w:val="28"/>
          <w:szCs w:val="28"/>
        </w:rPr>
      </w:pPr>
      <w:r w:rsidRPr="001E10E5">
        <w:rPr>
          <w:rStyle w:val="a6"/>
          <w:sz w:val="28"/>
          <w:szCs w:val="28"/>
        </w:rPr>
        <w:t>Эстетическое направление</w:t>
      </w:r>
    </w:p>
    <w:p w14:paraId="0EC9A44E" w14:textId="5A18B331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 xml:space="preserve">Прекрасное окружает нас </w:t>
      </w:r>
      <w:r w:rsidR="00344961" w:rsidRPr="001E10E5">
        <w:rPr>
          <w:sz w:val="28"/>
          <w:szCs w:val="28"/>
        </w:rPr>
        <w:t>повсюду: и</w:t>
      </w:r>
      <w:r w:rsidRPr="001E10E5">
        <w:rPr>
          <w:sz w:val="28"/>
          <w:szCs w:val="28"/>
        </w:rPr>
        <w:t xml:space="preserve">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  Вот почему эстетическое воспитание всегда было и остается важнейшей частью педагогической</w:t>
      </w:r>
      <w:r w:rsidRPr="001E10E5">
        <w:rPr>
          <w:sz w:val="28"/>
          <w:szCs w:val="28"/>
        </w:rPr>
        <w:br/>
        <w:t>деятельности детских оздоровительных лагерей.</w:t>
      </w:r>
    </w:p>
    <w:p w14:paraId="68B1084B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Задачи эстетической деятельности:</w:t>
      </w:r>
    </w:p>
    <w:p w14:paraId="6A981BC8" w14:textId="77777777" w:rsidR="00146667" w:rsidRPr="001E10E5" w:rsidRDefault="00146667" w:rsidP="0014666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Пробуждать в детях чувство прекрасного;</w:t>
      </w:r>
    </w:p>
    <w:p w14:paraId="686EAF21" w14:textId="77777777" w:rsidR="00146667" w:rsidRPr="001E10E5" w:rsidRDefault="00146667" w:rsidP="0014666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Формировать навыки культурного поведения и общения;</w:t>
      </w:r>
    </w:p>
    <w:p w14:paraId="79417F45" w14:textId="77777777" w:rsidR="00146667" w:rsidRPr="001E10E5" w:rsidRDefault="00146667" w:rsidP="0014666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Прививать детям эстетический вкус.</w:t>
      </w:r>
    </w:p>
    <w:p w14:paraId="60BC64B0" w14:textId="77777777" w:rsidR="00146667" w:rsidRPr="001E10E5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Основные формы организации:</w:t>
      </w:r>
    </w:p>
    <w:p w14:paraId="366FA00F" w14:textId="77777777" w:rsidR="00146667" w:rsidRPr="001E10E5" w:rsidRDefault="00146667" w:rsidP="0014666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Конкурсы, внеклассные мероприятия;</w:t>
      </w:r>
    </w:p>
    <w:p w14:paraId="735C3D68" w14:textId="77777777" w:rsidR="00146667" w:rsidRPr="001E10E5" w:rsidRDefault="00146667" w:rsidP="0014666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Оформление отрядных уголков.</w:t>
      </w:r>
    </w:p>
    <w:p w14:paraId="34ACB671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b/>
          <w:bCs/>
          <w:sz w:val="28"/>
          <w:szCs w:val="28"/>
        </w:rPr>
        <w:t>Образовательная деятельность</w:t>
      </w:r>
    </w:p>
    <w:p w14:paraId="60DFEA09" w14:textId="59332CE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 xml:space="preserve">В условиях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Отсюда </w:t>
      </w:r>
      <w:r w:rsidR="00344961" w:rsidRPr="001E10E5">
        <w:rPr>
          <w:sz w:val="28"/>
          <w:szCs w:val="28"/>
        </w:rPr>
        <w:t>основные задачи</w:t>
      </w:r>
      <w:r w:rsidRPr="001E10E5">
        <w:rPr>
          <w:sz w:val="28"/>
          <w:szCs w:val="28"/>
        </w:rPr>
        <w:t xml:space="preserve"> образовательной деятельности:</w:t>
      </w:r>
    </w:p>
    <w:p w14:paraId="09224512" w14:textId="2E3CAE4F" w:rsidR="00146667" w:rsidRPr="001E10E5" w:rsidRDefault="00146667" w:rsidP="0014666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 xml:space="preserve">Расширение </w:t>
      </w:r>
      <w:r w:rsidR="00344961" w:rsidRPr="001E10E5">
        <w:rPr>
          <w:sz w:val="28"/>
          <w:szCs w:val="28"/>
        </w:rPr>
        <w:t>знаний детей</w:t>
      </w:r>
      <w:r w:rsidRPr="001E10E5">
        <w:rPr>
          <w:sz w:val="28"/>
          <w:szCs w:val="28"/>
        </w:rPr>
        <w:t xml:space="preserve"> об окружающем мире;</w:t>
      </w:r>
    </w:p>
    <w:p w14:paraId="02C0894D" w14:textId="77777777" w:rsidR="00146667" w:rsidRPr="001E10E5" w:rsidRDefault="00146667" w:rsidP="0014666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Удовлетворение потребности ребенка в реализации своих знаний и умений.</w:t>
      </w:r>
    </w:p>
    <w:p w14:paraId="2F600692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Основные формы работы:</w:t>
      </w:r>
    </w:p>
    <w:p w14:paraId="11E8E057" w14:textId="77777777" w:rsidR="00146667" w:rsidRPr="001E10E5" w:rsidRDefault="00146667" w:rsidP="00146667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 Мастер-классы, экскурсии в городской музей, городскую детскую библиотеку.</w:t>
      </w:r>
    </w:p>
    <w:p w14:paraId="2DF33728" w14:textId="77777777" w:rsidR="00146667" w:rsidRPr="001E10E5" w:rsidRDefault="00146667" w:rsidP="00146667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lastRenderedPageBreak/>
        <w:t>Проведение конкурсов, спортивно-оздоровительная, профилактическая работа.</w:t>
      </w:r>
    </w:p>
    <w:p w14:paraId="6697D34B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b/>
          <w:bCs/>
          <w:sz w:val="28"/>
          <w:szCs w:val="28"/>
        </w:rPr>
        <w:t>Предполагаемые результаты</w:t>
      </w:r>
    </w:p>
    <w:p w14:paraId="6991D550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В результате реализации программы </w:t>
      </w:r>
      <w:r w:rsidRPr="001E10E5">
        <w:rPr>
          <w:b/>
          <w:bCs/>
          <w:sz w:val="28"/>
          <w:szCs w:val="28"/>
        </w:rPr>
        <w:t>учащиеся смогут:</w:t>
      </w:r>
    </w:p>
    <w:p w14:paraId="1AB13B93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- овладеть навыками действия в экстремальной ситуации;</w:t>
      </w:r>
    </w:p>
    <w:p w14:paraId="1C474441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- приобрести опыт коллективного участия в различных мероприятиях;</w:t>
      </w:r>
    </w:p>
    <w:p w14:paraId="751240E2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- значительно расширить сферу контактов со сверстниками и взрослыми;</w:t>
      </w:r>
    </w:p>
    <w:p w14:paraId="5850250C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- проявить свои способности в разных видах деятельности.</w:t>
      </w:r>
    </w:p>
    <w:p w14:paraId="15AA1C72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В результате реализации программы </w:t>
      </w:r>
      <w:r w:rsidRPr="001E10E5">
        <w:rPr>
          <w:b/>
          <w:bCs/>
          <w:sz w:val="28"/>
          <w:szCs w:val="28"/>
        </w:rPr>
        <w:t>учащиеся смогут:</w:t>
      </w:r>
    </w:p>
    <w:p w14:paraId="3A120826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- осознать правила ведения здорового образа жизни;</w:t>
      </w:r>
    </w:p>
    <w:p w14:paraId="60CF5F43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- принять участие в различных командных соревнованиях и мероприятиях;</w:t>
      </w:r>
    </w:p>
    <w:p w14:paraId="0E8675CB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- приобрети опыт систематического выполнения гигиенических процедур, занятия физической культурой.</w:t>
      </w:r>
    </w:p>
    <w:p w14:paraId="5761A82A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В результате реализации программы </w:t>
      </w:r>
      <w:r w:rsidRPr="001E10E5">
        <w:rPr>
          <w:b/>
          <w:bCs/>
          <w:sz w:val="28"/>
          <w:szCs w:val="28"/>
        </w:rPr>
        <w:t>учащиеся смогут:</w:t>
      </w:r>
    </w:p>
    <w:p w14:paraId="587D2EAB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- понять, какими особенностями и способностями они обладают;</w:t>
      </w:r>
    </w:p>
    <w:p w14:paraId="55744709" w14:textId="77777777" w:rsidR="00146667" w:rsidRPr="001E10E5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E10E5">
        <w:rPr>
          <w:sz w:val="28"/>
          <w:szCs w:val="28"/>
        </w:rPr>
        <w:t>- приобрести знания по различными видам творческой деятельности и принять участие в мастер-классах, проектах, конкурсах и акциях.</w:t>
      </w:r>
    </w:p>
    <w:p w14:paraId="68D61A34" w14:textId="77777777" w:rsidR="003357FA" w:rsidRPr="00990271" w:rsidRDefault="003357FA" w:rsidP="00146667">
      <w:pPr>
        <w:rPr>
          <w:b/>
        </w:rPr>
      </w:pPr>
    </w:p>
    <w:p w14:paraId="78B83958" w14:textId="77777777" w:rsidR="00146667" w:rsidRPr="00990271" w:rsidRDefault="00146667" w:rsidP="00146667">
      <w:pPr>
        <w:rPr>
          <w:b/>
        </w:rPr>
      </w:pPr>
    </w:p>
    <w:p w14:paraId="4E7CD9DB" w14:textId="77777777" w:rsidR="00146667" w:rsidRPr="00990271" w:rsidRDefault="00146667" w:rsidP="00146667">
      <w:pPr>
        <w:rPr>
          <w:b/>
        </w:rPr>
      </w:pPr>
    </w:p>
    <w:p w14:paraId="26BE8E30" w14:textId="77777777" w:rsidR="00146667" w:rsidRPr="00990271" w:rsidRDefault="00146667" w:rsidP="00146667">
      <w:pPr>
        <w:rPr>
          <w:b/>
        </w:rPr>
      </w:pPr>
    </w:p>
    <w:p w14:paraId="776182ED" w14:textId="77777777" w:rsidR="00146667" w:rsidRPr="00990271" w:rsidRDefault="00146667" w:rsidP="00146667">
      <w:pPr>
        <w:rPr>
          <w:b/>
        </w:rPr>
      </w:pPr>
    </w:p>
    <w:p w14:paraId="72E8C6D7" w14:textId="77777777" w:rsidR="00146667" w:rsidRPr="00990271" w:rsidRDefault="00146667" w:rsidP="00146667">
      <w:pPr>
        <w:rPr>
          <w:b/>
        </w:rPr>
      </w:pPr>
    </w:p>
    <w:p w14:paraId="672112F9" w14:textId="77777777" w:rsidR="00146667" w:rsidRPr="00990271" w:rsidRDefault="00146667" w:rsidP="00146667">
      <w:pPr>
        <w:rPr>
          <w:b/>
        </w:rPr>
      </w:pPr>
    </w:p>
    <w:p w14:paraId="7AE1D7CF" w14:textId="77777777" w:rsidR="00146667" w:rsidRPr="00990271" w:rsidRDefault="00146667" w:rsidP="00146667">
      <w:pPr>
        <w:rPr>
          <w:b/>
        </w:rPr>
      </w:pPr>
    </w:p>
    <w:p w14:paraId="45211BFB" w14:textId="77777777" w:rsidR="00146667" w:rsidRPr="00990271" w:rsidRDefault="00146667" w:rsidP="00146667">
      <w:pPr>
        <w:rPr>
          <w:b/>
        </w:rPr>
      </w:pPr>
    </w:p>
    <w:p w14:paraId="223B48B9" w14:textId="77777777" w:rsidR="00146667" w:rsidRPr="00990271" w:rsidRDefault="00146667" w:rsidP="00146667">
      <w:pPr>
        <w:rPr>
          <w:b/>
        </w:rPr>
      </w:pPr>
    </w:p>
    <w:p w14:paraId="5761A132" w14:textId="77777777" w:rsidR="00146667" w:rsidRPr="00990271" w:rsidRDefault="00146667" w:rsidP="00146667">
      <w:pPr>
        <w:rPr>
          <w:b/>
        </w:rPr>
      </w:pPr>
    </w:p>
    <w:p w14:paraId="5771D9A6" w14:textId="77777777" w:rsidR="00146667" w:rsidRPr="00990271" w:rsidRDefault="00146667" w:rsidP="00146667">
      <w:pPr>
        <w:rPr>
          <w:b/>
        </w:rPr>
      </w:pPr>
    </w:p>
    <w:p w14:paraId="45B79104" w14:textId="77777777" w:rsidR="00146667" w:rsidRPr="00990271" w:rsidRDefault="00146667" w:rsidP="00146667">
      <w:pPr>
        <w:rPr>
          <w:b/>
        </w:rPr>
      </w:pPr>
    </w:p>
    <w:p w14:paraId="2E432CE2" w14:textId="77777777" w:rsidR="00146667" w:rsidRPr="00990271" w:rsidRDefault="00146667" w:rsidP="00146667">
      <w:pPr>
        <w:rPr>
          <w:b/>
        </w:rPr>
      </w:pPr>
    </w:p>
    <w:p w14:paraId="621D9930" w14:textId="77777777" w:rsidR="00146667" w:rsidRDefault="00146667" w:rsidP="00146667">
      <w:pPr>
        <w:rPr>
          <w:b/>
        </w:rPr>
      </w:pPr>
    </w:p>
    <w:p w14:paraId="248AC465" w14:textId="77777777" w:rsidR="00990271" w:rsidRDefault="00990271" w:rsidP="00146667">
      <w:pPr>
        <w:rPr>
          <w:b/>
        </w:rPr>
      </w:pPr>
    </w:p>
    <w:p w14:paraId="7A9D1720" w14:textId="77777777" w:rsidR="00990271" w:rsidRDefault="00990271" w:rsidP="00146667">
      <w:pPr>
        <w:rPr>
          <w:b/>
        </w:rPr>
      </w:pPr>
    </w:p>
    <w:p w14:paraId="778D2EEB" w14:textId="77777777" w:rsidR="00990271" w:rsidRDefault="00990271" w:rsidP="00146667">
      <w:pPr>
        <w:rPr>
          <w:b/>
        </w:rPr>
      </w:pPr>
    </w:p>
    <w:p w14:paraId="7E4DD6CB" w14:textId="77777777" w:rsidR="00990271" w:rsidRDefault="00990271" w:rsidP="00146667">
      <w:pPr>
        <w:rPr>
          <w:b/>
        </w:rPr>
      </w:pPr>
    </w:p>
    <w:p w14:paraId="0B361978" w14:textId="77777777" w:rsidR="00990271" w:rsidRDefault="00990271" w:rsidP="00146667">
      <w:pPr>
        <w:rPr>
          <w:b/>
        </w:rPr>
      </w:pPr>
    </w:p>
    <w:p w14:paraId="0C355FA7" w14:textId="0B2549DE" w:rsidR="00146667" w:rsidRDefault="00146667" w:rsidP="00146667">
      <w:pPr>
        <w:rPr>
          <w:b/>
        </w:rPr>
      </w:pPr>
    </w:p>
    <w:p w14:paraId="308F7F13" w14:textId="77777777" w:rsidR="001E10E5" w:rsidRPr="00990271" w:rsidRDefault="001E10E5" w:rsidP="00146667">
      <w:pPr>
        <w:rPr>
          <w:b/>
        </w:rPr>
      </w:pPr>
    </w:p>
    <w:p w14:paraId="76A34588" w14:textId="77777777" w:rsidR="00146667" w:rsidRPr="00975E25" w:rsidRDefault="00146667" w:rsidP="00146667">
      <w:pPr>
        <w:jc w:val="center"/>
        <w:rPr>
          <w:b/>
          <w:sz w:val="28"/>
          <w:szCs w:val="28"/>
        </w:rPr>
      </w:pPr>
      <w:r w:rsidRPr="00975E25">
        <w:rPr>
          <w:b/>
          <w:sz w:val="28"/>
          <w:szCs w:val="28"/>
        </w:rPr>
        <w:lastRenderedPageBreak/>
        <w:t>Календарно-тематическое планирование</w:t>
      </w:r>
    </w:p>
    <w:p w14:paraId="70AF77A0" w14:textId="393FA0D0" w:rsidR="00146667" w:rsidRPr="00975E25" w:rsidRDefault="00146667" w:rsidP="00146667">
      <w:pPr>
        <w:shd w:val="clear" w:color="auto" w:fill="FFFFFF"/>
        <w:jc w:val="center"/>
        <w:rPr>
          <w:color w:val="000000"/>
          <w:sz w:val="28"/>
          <w:szCs w:val="28"/>
        </w:rPr>
      </w:pPr>
      <w:r w:rsidRPr="00975E25">
        <w:rPr>
          <w:b/>
          <w:bCs/>
          <w:color w:val="000000"/>
          <w:sz w:val="28"/>
          <w:szCs w:val="28"/>
        </w:rPr>
        <w:t>пришкольного оздоровительного лагеря «</w:t>
      </w:r>
      <w:r w:rsidR="00911D29">
        <w:rPr>
          <w:b/>
          <w:bCs/>
          <w:color w:val="000000"/>
          <w:sz w:val="28"/>
          <w:szCs w:val="28"/>
        </w:rPr>
        <w:t>СОЛНЫШКО</w:t>
      </w:r>
      <w:r w:rsidRPr="00975E25">
        <w:rPr>
          <w:b/>
          <w:bCs/>
          <w:color w:val="000000"/>
          <w:sz w:val="28"/>
          <w:szCs w:val="28"/>
        </w:rPr>
        <w:t>»</w:t>
      </w:r>
    </w:p>
    <w:p w14:paraId="28E86630" w14:textId="0ECB8133" w:rsidR="00911D29" w:rsidRPr="001E10E5" w:rsidRDefault="00146667" w:rsidP="001E10E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975E25">
        <w:rPr>
          <w:b/>
          <w:bCs/>
          <w:color w:val="000000"/>
          <w:sz w:val="28"/>
          <w:szCs w:val="28"/>
        </w:rPr>
        <w:t>с дневным пребыванием детей</w:t>
      </w:r>
    </w:p>
    <w:p w14:paraId="420A2BD9" w14:textId="77777777" w:rsidR="00146667" w:rsidRPr="00975E25" w:rsidRDefault="00146667" w:rsidP="00146667">
      <w:pPr>
        <w:jc w:val="center"/>
        <w:rPr>
          <w:b/>
          <w:sz w:val="28"/>
          <w:szCs w:val="28"/>
        </w:rPr>
      </w:pPr>
    </w:p>
    <w:tbl>
      <w:tblPr>
        <w:tblStyle w:val="a3"/>
        <w:tblW w:w="9810" w:type="dxa"/>
        <w:tblInd w:w="-459" w:type="dxa"/>
        <w:tblLook w:val="04A0" w:firstRow="1" w:lastRow="0" w:firstColumn="1" w:lastColumn="0" w:noHBand="0" w:noVBand="1"/>
      </w:tblPr>
      <w:tblGrid>
        <w:gridCol w:w="2323"/>
        <w:gridCol w:w="7487"/>
      </w:tblGrid>
      <w:tr w:rsidR="003357FA" w:rsidRPr="00975E25" w14:paraId="79948951" w14:textId="77777777" w:rsidTr="001E10E5">
        <w:tc>
          <w:tcPr>
            <w:tcW w:w="2323" w:type="dxa"/>
          </w:tcPr>
          <w:p w14:paraId="1B4109E3" w14:textId="77777777" w:rsidR="00AB3ED1" w:rsidRPr="00975E25" w:rsidRDefault="00AB3ED1" w:rsidP="005C1FC5">
            <w:pPr>
              <w:jc w:val="center"/>
              <w:rPr>
                <w:sz w:val="28"/>
                <w:szCs w:val="28"/>
              </w:rPr>
            </w:pPr>
          </w:p>
          <w:p w14:paraId="29250C14" w14:textId="77777777" w:rsidR="00AB3ED1" w:rsidRPr="00975E25" w:rsidRDefault="00AB3ED1" w:rsidP="005C1FC5">
            <w:pPr>
              <w:jc w:val="center"/>
              <w:rPr>
                <w:sz w:val="28"/>
                <w:szCs w:val="28"/>
              </w:rPr>
            </w:pPr>
          </w:p>
          <w:p w14:paraId="0D4D211A" w14:textId="6B7B0FBA" w:rsidR="003357FA" w:rsidRPr="00975E25" w:rsidRDefault="007F61E7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</w:t>
            </w:r>
          </w:p>
          <w:p w14:paraId="62FBA102" w14:textId="77777777" w:rsidR="003357FA" w:rsidRPr="00975E25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  <w:p w14:paraId="6A5CBD44" w14:textId="77777777" w:rsidR="003357FA" w:rsidRPr="00975E25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 xml:space="preserve">День </w:t>
            </w:r>
            <w:r w:rsidR="00667A2F" w:rsidRPr="00975E25">
              <w:rPr>
                <w:b/>
                <w:sz w:val="28"/>
                <w:szCs w:val="28"/>
              </w:rPr>
              <w:t>открытия лагеря</w:t>
            </w:r>
          </w:p>
          <w:p w14:paraId="02D5B6FE" w14:textId="77777777" w:rsidR="003357FA" w:rsidRPr="00975E25" w:rsidRDefault="003357FA" w:rsidP="005C1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7" w:type="dxa"/>
          </w:tcPr>
          <w:p w14:paraId="6768F4FD" w14:textId="592CF381" w:rsidR="00911D29" w:rsidRPr="001E10E5" w:rsidRDefault="00911D29" w:rsidP="001E10E5">
            <w:pPr>
              <w:spacing w:line="276" w:lineRule="auto"/>
              <w:jc w:val="both"/>
              <w:rPr>
                <w:rFonts w:eastAsia="Batang"/>
                <w:sz w:val="28"/>
                <w:szCs w:val="28"/>
                <w:lang w:eastAsia="ko-KR" w:bidi="hi-IN"/>
              </w:rPr>
            </w:pPr>
            <w:r w:rsidRPr="001E10E5">
              <w:rPr>
                <w:sz w:val="28"/>
                <w:szCs w:val="28"/>
              </w:rPr>
              <w:t xml:space="preserve">1. </w:t>
            </w:r>
            <w:r w:rsidR="003357FA" w:rsidRPr="001E10E5">
              <w:rPr>
                <w:sz w:val="28"/>
                <w:szCs w:val="28"/>
              </w:rPr>
              <w:t>Приём детей в лагерь.</w:t>
            </w:r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 xml:space="preserve"> </w:t>
            </w:r>
          </w:p>
          <w:p w14:paraId="5BD9E738" w14:textId="6226BFA1" w:rsidR="003357FA" w:rsidRPr="001E10E5" w:rsidRDefault="00911D29" w:rsidP="001E10E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 xml:space="preserve">2. </w:t>
            </w:r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>Торжественная</w:t>
            </w:r>
            <w:r w:rsidRPr="001E10E5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>линейка,</w:t>
            </w:r>
            <w:r w:rsidRPr="001E10E5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>посвященная открытию лагерной смены.</w:t>
            </w:r>
          </w:p>
          <w:p w14:paraId="41C7448B" w14:textId="77777777" w:rsidR="000832CF" w:rsidRPr="001E10E5" w:rsidRDefault="00911D29" w:rsidP="001E10E5">
            <w:pPr>
              <w:widowControl w:val="0"/>
              <w:autoSpaceDE w:val="0"/>
              <w:autoSpaceDN w:val="0"/>
              <w:spacing w:before="35" w:line="276" w:lineRule="auto"/>
              <w:ind w:left="42"/>
              <w:jc w:val="both"/>
              <w:rPr>
                <w:sz w:val="28"/>
                <w:szCs w:val="28"/>
              </w:rPr>
            </w:pPr>
            <w:r w:rsidRPr="001E10E5">
              <w:rPr>
                <w:sz w:val="28"/>
                <w:szCs w:val="28"/>
              </w:rPr>
              <w:t>3</w:t>
            </w:r>
            <w:r w:rsidR="003357FA" w:rsidRPr="001E10E5">
              <w:rPr>
                <w:sz w:val="28"/>
                <w:szCs w:val="28"/>
              </w:rPr>
              <w:t xml:space="preserve">. </w:t>
            </w:r>
            <w:r w:rsidRPr="00911D29">
              <w:rPr>
                <w:sz w:val="28"/>
                <w:szCs w:val="28"/>
                <w:lang w:eastAsia="en-US"/>
              </w:rPr>
              <w:t>Организационное</w:t>
            </w:r>
            <w:r w:rsidRPr="00911D29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911D29">
              <w:rPr>
                <w:spacing w:val="-2"/>
                <w:sz w:val="28"/>
                <w:szCs w:val="28"/>
                <w:lang w:eastAsia="en-US"/>
              </w:rPr>
              <w:t>мероприятие</w:t>
            </w:r>
            <w:r w:rsidRPr="001E10E5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«Здравствуй,</w:t>
            </w:r>
            <w:r w:rsidRPr="00911D29">
              <w:rPr>
                <w:rFonts w:eastAsia="Batang"/>
                <w:spacing w:val="-8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лагерь!»</w:t>
            </w:r>
            <w:r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—</w:t>
            </w:r>
            <w:r w:rsidRPr="00911D29">
              <w:rPr>
                <w:rFonts w:eastAsia="Batang"/>
                <w:spacing w:val="-8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принятие</w:t>
            </w:r>
            <w:r w:rsidRPr="00911D29">
              <w:rPr>
                <w:rFonts w:eastAsia="Batang"/>
                <w:spacing w:val="-9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правил поведения в лагере</w:t>
            </w:r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>.</w:t>
            </w:r>
            <w:r w:rsidRPr="001E10E5">
              <w:rPr>
                <w:sz w:val="28"/>
                <w:szCs w:val="28"/>
              </w:rPr>
              <w:t xml:space="preserve"> </w:t>
            </w:r>
          </w:p>
          <w:p w14:paraId="51882AFC" w14:textId="40A86262" w:rsidR="003357FA" w:rsidRPr="001E10E5" w:rsidRDefault="000832CF" w:rsidP="001E10E5">
            <w:pPr>
              <w:widowControl w:val="0"/>
              <w:autoSpaceDE w:val="0"/>
              <w:autoSpaceDN w:val="0"/>
              <w:spacing w:before="35" w:line="276" w:lineRule="auto"/>
              <w:ind w:left="42"/>
              <w:jc w:val="both"/>
              <w:rPr>
                <w:sz w:val="28"/>
                <w:szCs w:val="28"/>
                <w:lang w:eastAsia="en-US"/>
              </w:rPr>
            </w:pPr>
            <w:r w:rsidRPr="001E10E5">
              <w:rPr>
                <w:sz w:val="28"/>
                <w:szCs w:val="28"/>
              </w:rPr>
              <w:t xml:space="preserve">4. </w:t>
            </w:r>
            <w:r w:rsidRPr="00911D29">
              <w:rPr>
                <w:sz w:val="28"/>
                <w:szCs w:val="28"/>
                <w:lang w:eastAsia="en-US"/>
              </w:rPr>
              <w:t>Инструктаж</w:t>
            </w:r>
            <w:r w:rsidRPr="00911D29">
              <w:rPr>
                <w:spacing w:val="-2"/>
                <w:sz w:val="28"/>
                <w:szCs w:val="28"/>
                <w:lang w:eastAsia="en-US"/>
              </w:rPr>
              <w:t xml:space="preserve"> «Правила</w:t>
            </w:r>
            <w:r w:rsidRPr="001E10E5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безопасности</w:t>
            </w:r>
            <w:r w:rsidRPr="00911D29">
              <w:rPr>
                <w:rFonts w:eastAsia="Batang"/>
                <w:spacing w:val="-11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в</w:t>
            </w:r>
            <w:r w:rsidRPr="00911D29">
              <w:rPr>
                <w:rFonts w:eastAsia="Batang"/>
                <w:spacing w:val="-13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лагере</w:t>
            </w:r>
            <w:r w:rsidRPr="00911D29">
              <w:rPr>
                <w:rFonts w:eastAsia="Batang"/>
                <w:spacing w:val="-13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 xml:space="preserve">с дневным </w:t>
            </w:r>
            <w:r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пребыванием»</w:t>
            </w:r>
            <w:r w:rsid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6FE5D5A5" w14:textId="4267114E" w:rsidR="003357FA" w:rsidRPr="001E10E5" w:rsidRDefault="000832CF" w:rsidP="001E10E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10E5">
              <w:rPr>
                <w:sz w:val="28"/>
                <w:szCs w:val="28"/>
              </w:rPr>
              <w:t>5</w:t>
            </w:r>
            <w:r w:rsidR="003357FA" w:rsidRPr="001E10E5">
              <w:rPr>
                <w:sz w:val="28"/>
                <w:szCs w:val="28"/>
              </w:rPr>
              <w:t xml:space="preserve">. </w:t>
            </w:r>
            <w:r w:rsidR="007F61E7" w:rsidRPr="00911D29">
              <w:rPr>
                <w:rFonts w:eastAsia="Batang"/>
                <w:sz w:val="28"/>
                <w:szCs w:val="28"/>
                <w:lang w:eastAsia="ko-KR" w:bidi="hi-IN"/>
              </w:rPr>
              <w:t>Операция</w:t>
            </w:r>
            <w:r w:rsidR="007F61E7" w:rsidRPr="00911D29">
              <w:rPr>
                <w:rFonts w:eastAsia="Batang"/>
                <w:spacing w:val="-8"/>
                <w:sz w:val="28"/>
                <w:szCs w:val="28"/>
                <w:lang w:eastAsia="ko-KR" w:bidi="hi-IN"/>
              </w:rPr>
              <w:t xml:space="preserve"> </w:t>
            </w:r>
            <w:r w:rsidR="007F61E7" w:rsidRPr="00911D29">
              <w:rPr>
                <w:rFonts w:eastAsia="Batang"/>
                <w:sz w:val="28"/>
                <w:szCs w:val="28"/>
                <w:lang w:eastAsia="ko-KR" w:bidi="hi-IN"/>
              </w:rPr>
              <w:t>«Уют»</w:t>
            </w:r>
            <w:r w:rsidR="007F61E7"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7F61E7" w:rsidRPr="00911D29">
              <w:rPr>
                <w:rFonts w:eastAsia="Batang"/>
                <w:sz w:val="28"/>
                <w:szCs w:val="28"/>
                <w:lang w:eastAsia="ko-KR" w:bidi="hi-IN"/>
              </w:rPr>
              <w:t>(оформление</w:t>
            </w:r>
            <w:r w:rsidR="007F61E7" w:rsidRPr="00911D29">
              <w:rPr>
                <w:rFonts w:eastAsia="Batang"/>
                <w:spacing w:val="-12"/>
                <w:sz w:val="28"/>
                <w:szCs w:val="28"/>
                <w:lang w:eastAsia="ko-KR" w:bidi="hi-IN"/>
              </w:rPr>
              <w:t xml:space="preserve"> </w:t>
            </w:r>
            <w:r w:rsidR="007F61E7" w:rsidRPr="00911D29">
              <w:rPr>
                <w:rFonts w:eastAsia="Batang"/>
                <w:sz w:val="28"/>
                <w:szCs w:val="28"/>
                <w:lang w:eastAsia="ko-KR" w:bidi="hi-IN"/>
              </w:rPr>
              <w:t xml:space="preserve">отрядного </w:t>
            </w:r>
            <w:r w:rsidR="007F61E7"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уголка)</w:t>
            </w:r>
            <w:r w:rsidR="007F61E7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5F41FB73" w14:textId="77777777" w:rsidR="003357FA" w:rsidRPr="001E10E5" w:rsidRDefault="003357FA" w:rsidP="001E10E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10E5">
              <w:rPr>
                <w:sz w:val="28"/>
                <w:szCs w:val="28"/>
              </w:rPr>
              <w:t>Выбор названия отряда, командира, девиза и отрядной песни.</w:t>
            </w:r>
          </w:p>
          <w:p w14:paraId="015842D2" w14:textId="7E5DE8C3" w:rsidR="000777CF" w:rsidRPr="001E10E5" w:rsidRDefault="000832CF" w:rsidP="001E10E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10E5">
              <w:rPr>
                <w:sz w:val="28"/>
                <w:szCs w:val="28"/>
              </w:rPr>
              <w:t>6</w:t>
            </w:r>
            <w:r w:rsidR="003357FA" w:rsidRPr="001E10E5">
              <w:rPr>
                <w:sz w:val="28"/>
                <w:szCs w:val="28"/>
              </w:rPr>
              <w:t xml:space="preserve">. </w:t>
            </w:r>
            <w:r w:rsidR="007F61E7" w:rsidRPr="00911D29">
              <w:rPr>
                <w:rFonts w:eastAsia="Batang"/>
                <w:sz w:val="28"/>
                <w:szCs w:val="28"/>
                <w:lang w:eastAsia="ko-KR" w:bidi="hi-IN"/>
              </w:rPr>
              <w:t>Ежедневное</w:t>
            </w:r>
            <w:r w:rsidR="007F61E7"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7F61E7" w:rsidRPr="00911D29">
              <w:rPr>
                <w:rFonts w:eastAsia="Batang"/>
                <w:sz w:val="28"/>
                <w:szCs w:val="28"/>
                <w:lang w:eastAsia="ko-KR" w:bidi="hi-IN"/>
              </w:rPr>
              <w:t>дежурство</w:t>
            </w:r>
            <w:r w:rsidR="007F61E7"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7F61E7" w:rsidRPr="00911D29">
              <w:rPr>
                <w:rFonts w:eastAsia="Batang"/>
                <w:sz w:val="28"/>
                <w:szCs w:val="28"/>
                <w:lang w:eastAsia="ko-KR" w:bidi="hi-IN"/>
              </w:rPr>
              <w:t>по отряду</w:t>
            </w:r>
            <w:r w:rsidR="007F61E7"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7F61E7" w:rsidRPr="00911D29">
              <w:rPr>
                <w:rFonts w:eastAsia="Batang"/>
                <w:sz w:val="28"/>
                <w:szCs w:val="28"/>
                <w:lang w:eastAsia="ko-KR" w:bidi="hi-IN"/>
              </w:rPr>
              <w:t xml:space="preserve">и </w:t>
            </w:r>
            <w:r w:rsidR="007F61E7"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столовой</w:t>
            </w:r>
            <w:r w:rsidR="007F61E7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3208362D" w14:textId="16D30E17" w:rsidR="003357FA" w:rsidRPr="001E10E5" w:rsidRDefault="000832CF" w:rsidP="001E10E5">
            <w:pPr>
              <w:spacing w:line="276" w:lineRule="auto"/>
              <w:jc w:val="both"/>
              <w:rPr>
                <w:rFonts w:eastAsia="Batang"/>
                <w:spacing w:val="-4"/>
                <w:sz w:val="28"/>
                <w:szCs w:val="28"/>
                <w:lang w:eastAsia="ko-KR" w:bidi="hi-IN"/>
              </w:rPr>
            </w:pPr>
            <w:r w:rsidRPr="001E10E5">
              <w:rPr>
                <w:sz w:val="28"/>
                <w:szCs w:val="28"/>
              </w:rPr>
              <w:t>7</w:t>
            </w:r>
            <w:r w:rsidR="003357FA" w:rsidRPr="001E10E5">
              <w:rPr>
                <w:sz w:val="28"/>
                <w:szCs w:val="28"/>
              </w:rPr>
              <w:t xml:space="preserve">.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Занятия</w:t>
            </w:r>
            <w:r w:rsidR="004A024F" w:rsidRPr="00911D29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по</w:t>
            </w:r>
            <w:r w:rsidR="004A024F"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интересам,</w:t>
            </w:r>
            <w:r w:rsidR="004A024F" w:rsidRPr="00911D29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чтение</w:t>
            </w:r>
            <w:r w:rsidR="004A024F" w:rsidRPr="00911D29">
              <w:rPr>
                <w:rFonts w:eastAsia="Batang"/>
                <w:spacing w:val="-8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книг,</w:t>
            </w:r>
            <w:r w:rsidR="004A024F" w:rsidRPr="00911D29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 xml:space="preserve">тихие </w:t>
            </w:r>
            <w:r w:rsidR="004A024F" w:rsidRPr="00911D29">
              <w:rPr>
                <w:rFonts w:eastAsia="Batang"/>
                <w:spacing w:val="-4"/>
                <w:sz w:val="28"/>
                <w:szCs w:val="28"/>
                <w:lang w:eastAsia="ko-KR" w:bidi="hi-IN"/>
              </w:rPr>
              <w:t>игры</w:t>
            </w:r>
            <w:r w:rsidR="001E10E5">
              <w:rPr>
                <w:rFonts w:eastAsia="Batang"/>
                <w:spacing w:val="-4"/>
                <w:sz w:val="28"/>
                <w:szCs w:val="28"/>
                <w:lang w:eastAsia="ko-KR" w:bidi="hi-IN"/>
              </w:rPr>
              <w:t>.</w:t>
            </w:r>
          </w:p>
          <w:p w14:paraId="369DB520" w14:textId="416CC2F2" w:rsidR="004A024F" w:rsidRPr="001E10E5" w:rsidRDefault="000832CF" w:rsidP="001E10E5">
            <w:pPr>
              <w:spacing w:line="276" w:lineRule="auto"/>
              <w:jc w:val="both"/>
              <w:rPr>
                <w:rFonts w:eastAsia="Batang"/>
                <w:spacing w:val="-2"/>
                <w:sz w:val="28"/>
                <w:szCs w:val="28"/>
                <w:lang w:eastAsia="ko-KR" w:bidi="hi-IN"/>
              </w:rPr>
            </w:pPr>
            <w:r w:rsidRPr="001E10E5">
              <w:rPr>
                <w:rFonts w:eastAsia="Batang"/>
                <w:spacing w:val="-4"/>
                <w:sz w:val="28"/>
                <w:szCs w:val="28"/>
                <w:lang w:eastAsia="ko-KR" w:bidi="hi-IN"/>
              </w:rPr>
              <w:t>8</w:t>
            </w:r>
            <w:r w:rsidR="004A024F" w:rsidRPr="001E10E5">
              <w:rPr>
                <w:rFonts w:eastAsia="Batang"/>
                <w:spacing w:val="-4"/>
                <w:sz w:val="28"/>
                <w:szCs w:val="28"/>
                <w:lang w:eastAsia="ko-KR" w:bidi="hi-IN"/>
              </w:rPr>
              <w:t xml:space="preserve">.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Тематические</w:t>
            </w:r>
            <w:r w:rsidR="004A024F"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минутки здоровья</w:t>
            </w:r>
            <w:r w:rsidR="004A024F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7D0DD8C8" w14:textId="2D1EA219" w:rsidR="004A024F" w:rsidRPr="001E10E5" w:rsidRDefault="000832CF" w:rsidP="001E10E5">
            <w:pPr>
              <w:spacing w:line="276" w:lineRule="auto"/>
              <w:jc w:val="both"/>
              <w:rPr>
                <w:rFonts w:eastAsia="Batang"/>
                <w:sz w:val="28"/>
                <w:szCs w:val="28"/>
                <w:lang w:eastAsia="ko-KR" w:bidi="hi-IN"/>
              </w:rPr>
            </w:pPr>
            <w:r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9</w:t>
            </w:r>
            <w:r w:rsidR="004A024F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  <w:r w:rsidR="004A024F" w:rsidRPr="001E10E5">
              <w:rPr>
                <w:rFonts w:eastAsia="Batang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Подвижные</w:t>
            </w:r>
            <w:r w:rsidR="004A024F"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игры</w:t>
            </w:r>
            <w:r w:rsidR="004A024F"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на</w:t>
            </w:r>
            <w:r w:rsidR="004A024F"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свежем воздухе/спортивном зале</w:t>
            </w:r>
            <w:r w:rsidR="004A024F" w:rsidRPr="001E10E5">
              <w:rPr>
                <w:rFonts w:eastAsia="Batang"/>
                <w:sz w:val="28"/>
                <w:szCs w:val="28"/>
                <w:lang w:eastAsia="ko-KR" w:bidi="hi-IN"/>
              </w:rPr>
              <w:t>.</w:t>
            </w:r>
          </w:p>
          <w:p w14:paraId="2E1BBED9" w14:textId="54874176" w:rsidR="000832CF" w:rsidRPr="001E10E5" w:rsidRDefault="000832CF" w:rsidP="001E10E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 xml:space="preserve">10. </w:t>
            </w:r>
            <w:r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Оформление «Летописи лагерной смены»</w:t>
            </w:r>
            <w:r w:rsidR="00A7464D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 xml:space="preserve">. </w:t>
            </w:r>
            <w:r w:rsidR="00A7464D" w:rsidRPr="00911D29">
              <w:rPr>
                <w:rFonts w:eastAsia="Batang"/>
                <w:sz w:val="28"/>
                <w:szCs w:val="28"/>
                <w:lang w:eastAsia="ko-KR" w:bidi="hi-IN"/>
              </w:rPr>
              <w:t>Экран</w:t>
            </w:r>
            <w:r w:rsidR="00A7464D" w:rsidRPr="00911D29">
              <w:rPr>
                <w:rFonts w:eastAsia="Batang"/>
                <w:spacing w:val="1"/>
                <w:sz w:val="28"/>
                <w:szCs w:val="28"/>
                <w:lang w:eastAsia="ko-KR" w:bidi="hi-IN"/>
              </w:rPr>
              <w:t xml:space="preserve"> </w:t>
            </w:r>
            <w:r w:rsidR="00A7464D"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настроения</w:t>
            </w:r>
            <w:r w:rsidR="00A7464D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0013258F" w14:textId="00F33394" w:rsidR="003357FA" w:rsidRPr="001E10E5" w:rsidRDefault="000832CF" w:rsidP="001E10E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E10E5">
              <w:rPr>
                <w:sz w:val="28"/>
                <w:szCs w:val="28"/>
              </w:rPr>
              <w:t>11</w:t>
            </w:r>
            <w:r w:rsidR="003357FA" w:rsidRPr="001E10E5">
              <w:rPr>
                <w:sz w:val="28"/>
                <w:szCs w:val="28"/>
              </w:rPr>
              <w:t xml:space="preserve">. </w:t>
            </w:r>
            <w:r w:rsidR="00911D29" w:rsidRPr="00911D29">
              <w:rPr>
                <w:rFonts w:eastAsia="Batang"/>
                <w:sz w:val="28"/>
                <w:szCs w:val="28"/>
                <w:lang w:eastAsia="ko-KR" w:bidi="hi-IN"/>
              </w:rPr>
              <w:t>Итоги</w:t>
            </w:r>
            <w:r w:rsidR="00911D29" w:rsidRPr="00911D29">
              <w:rPr>
                <w:rFonts w:eastAsia="Batang"/>
                <w:spacing w:val="-3"/>
                <w:sz w:val="28"/>
                <w:szCs w:val="28"/>
                <w:lang w:eastAsia="ko-KR" w:bidi="hi-IN"/>
              </w:rPr>
              <w:t xml:space="preserve"> </w:t>
            </w:r>
            <w:r w:rsidR="00911D29" w:rsidRPr="00911D29">
              <w:rPr>
                <w:rFonts w:eastAsia="Batang"/>
                <w:sz w:val="28"/>
                <w:szCs w:val="28"/>
                <w:lang w:eastAsia="ko-KR" w:bidi="hi-IN"/>
              </w:rPr>
              <w:t>дня</w:t>
            </w:r>
            <w:r w:rsidR="00911D29" w:rsidRPr="00911D29">
              <w:rPr>
                <w:rFonts w:eastAsia="Batang"/>
                <w:spacing w:val="-3"/>
                <w:sz w:val="28"/>
                <w:szCs w:val="28"/>
                <w:lang w:eastAsia="ko-KR" w:bidi="hi-IN"/>
              </w:rPr>
              <w:t xml:space="preserve"> </w:t>
            </w:r>
            <w:r w:rsidR="00911D29" w:rsidRPr="00911D29">
              <w:rPr>
                <w:rFonts w:eastAsia="Batang"/>
                <w:sz w:val="28"/>
                <w:szCs w:val="28"/>
                <w:lang w:eastAsia="ko-KR" w:bidi="hi-IN"/>
              </w:rPr>
              <w:t>«Время</w:t>
            </w:r>
            <w:r w:rsidR="00911D29" w:rsidRPr="00911D29">
              <w:rPr>
                <w:rFonts w:eastAsia="Batang"/>
                <w:spacing w:val="-3"/>
                <w:sz w:val="28"/>
                <w:szCs w:val="28"/>
                <w:lang w:eastAsia="ko-KR" w:bidi="hi-IN"/>
              </w:rPr>
              <w:t xml:space="preserve"> </w:t>
            </w:r>
            <w:r w:rsidR="00911D29"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впечатлений»</w:t>
            </w:r>
            <w:r w:rsidR="00A7464D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</w:tc>
      </w:tr>
      <w:tr w:rsidR="000777CF" w:rsidRPr="00975E25" w14:paraId="34FAB4AA" w14:textId="77777777" w:rsidTr="001E10E5">
        <w:tc>
          <w:tcPr>
            <w:tcW w:w="2323" w:type="dxa"/>
          </w:tcPr>
          <w:p w14:paraId="5264F0FC" w14:textId="1D1547D0" w:rsidR="000777CF" w:rsidRPr="00975E25" w:rsidRDefault="007F61E7" w:rsidP="0021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  <w:p w14:paraId="057DC97E" w14:textId="1A0B00CE" w:rsidR="000777CF" w:rsidRPr="00975E25" w:rsidRDefault="001E10E5" w:rsidP="002101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</w:t>
            </w:r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ервых</w:t>
            </w:r>
            <w:r w:rsidR="000777CF" w:rsidRPr="00975E2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487" w:type="dxa"/>
          </w:tcPr>
          <w:p w14:paraId="24D62152" w14:textId="77777777" w:rsidR="001E10E5" w:rsidRPr="001E10E5" w:rsidRDefault="004A024F" w:rsidP="001E10E5">
            <w:pPr>
              <w:pStyle w:val="a4"/>
              <w:numPr>
                <w:ilvl w:val="0"/>
                <w:numId w:val="7"/>
              </w:numPr>
              <w:spacing w:line="276" w:lineRule="auto"/>
              <w:ind w:left="317" w:hanging="317"/>
              <w:jc w:val="both"/>
              <w:rPr>
                <w:sz w:val="28"/>
                <w:szCs w:val="28"/>
              </w:rPr>
            </w:pP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Тематические</w:t>
            </w:r>
            <w:proofErr w:type="spellEnd"/>
            <w:r w:rsidRPr="00911D29">
              <w:rPr>
                <w:rFonts w:eastAsia="Batang"/>
                <w:spacing w:val="-15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минутки</w:t>
            </w:r>
            <w:proofErr w:type="spellEnd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здоровья</w:t>
            </w:r>
            <w:proofErr w:type="spellEnd"/>
            <w:r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  <w:r w:rsid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 xml:space="preserve"> </w:t>
            </w:r>
          </w:p>
          <w:p w14:paraId="0C2F82C9" w14:textId="24B73E1A" w:rsidR="004A024F" w:rsidRPr="001E10E5" w:rsidRDefault="004A024F" w:rsidP="001E10E5">
            <w:pPr>
              <w:pStyle w:val="a4"/>
              <w:numPr>
                <w:ilvl w:val="0"/>
                <w:numId w:val="7"/>
              </w:numPr>
              <w:spacing w:line="276" w:lineRule="auto"/>
              <w:ind w:left="317" w:hanging="317"/>
              <w:jc w:val="both"/>
              <w:rPr>
                <w:sz w:val="28"/>
                <w:szCs w:val="28"/>
              </w:rPr>
            </w:pPr>
            <w:proofErr w:type="spellStart"/>
            <w:r w:rsidRPr="001E10E5">
              <w:rPr>
                <w:rFonts w:eastAsia="Batang"/>
                <w:sz w:val="28"/>
                <w:szCs w:val="28"/>
                <w:lang w:val="en-US" w:eastAsia="ko-KR" w:bidi="hi-IN"/>
              </w:rPr>
              <w:t>Утренняя</w:t>
            </w:r>
            <w:proofErr w:type="spellEnd"/>
            <w:r w:rsidRPr="001E10E5">
              <w:rPr>
                <w:rFonts w:eastAsia="Batang"/>
                <w:spacing w:val="1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1E10E5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зарядка</w:t>
            </w:r>
            <w:proofErr w:type="spellEnd"/>
            <w:r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44E6987C" w14:textId="5CFFBD7C" w:rsidR="000832CF" w:rsidRDefault="000832CF" w:rsidP="001E10E5">
            <w:pPr>
              <w:pStyle w:val="a4"/>
              <w:numPr>
                <w:ilvl w:val="0"/>
                <w:numId w:val="7"/>
              </w:numPr>
              <w:spacing w:line="276" w:lineRule="auto"/>
              <w:ind w:left="317" w:hanging="317"/>
              <w:jc w:val="both"/>
              <w:rPr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Инструктаж «Безопасность детей при проведении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спортивных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мероприятий»</w:t>
            </w:r>
            <w:r>
              <w:rPr>
                <w:rFonts w:eastAsia="Batang"/>
                <w:sz w:val="28"/>
                <w:szCs w:val="28"/>
                <w:lang w:eastAsia="ko-KR" w:bidi="hi-IN"/>
              </w:rPr>
              <w:t>.</w:t>
            </w:r>
          </w:p>
          <w:p w14:paraId="4BCC644A" w14:textId="7D7BA9D6" w:rsidR="000777CF" w:rsidRPr="00975E25" w:rsidRDefault="000777CF" w:rsidP="001E10E5">
            <w:pPr>
              <w:pStyle w:val="a4"/>
              <w:numPr>
                <w:ilvl w:val="0"/>
                <w:numId w:val="7"/>
              </w:numPr>
              <w:spacing w:line="276" w:lineRule="auto"/>
              <w:ind w:left="317" w:hanging="317"/>
              <w:jc w:val="both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>Разгадываем ребусы и кроссворды о здоровье.</w:t>
            </w:r>
          </w:p>
          <w:p w14:paraId="1E6777F1" w14:textId="76816E4A" w:rsidR="004A024F" w:rsidRPr="004A024F" w:rsidRDefault="000832CF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rFonts w:eastAsia="Batang"/>
                <w:spacing w:val="-2"/>
                <w:sz w:val="28"/>
                <w:szCs w:val="28"/>
                <w:lang w:eastAsia="ko-KR" w:bidi="hi-IN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4A024F" w:rsidRPr="004A024F">
              <w:rPr>
                <w:sz w:val="28"/>
                <w:szCs w:val="28"/>
                <w:lang w:eastAsia="en-US"/>
              </w:rPr>
              <w:t>.</w:t>
            </w:r>
            <w:r w:rsidR="004A024F">
              <w:rPr>
                <w:sz w:val="28"/>
                <w:szCs w:val="28"/>
                <w:lang w:eastAsia="en-US"/>
              </w:rPr>
              <w:t xml:space="preserve"> </w:t>
            </w:r>
            <w:r w:rsidR="004A024F" w:rsidRPr="004A024F">
              <w:rPr>
                <w:sz w:val="28"/>
                <w:szCs w:val="28"/>
                <w:lang w:eastAsia="en-US"/>
              </w:rPr>
              <w:t>«Игровая</w:t>
            </w:r>
            <w:r w:rsidR="004A024F" w:rsidRPr="004A024F">
              <w:rPr>
                <w:spacing w:val="-11"/>
                <w:sz w:val="28"/>
                <w:szCs w:val="28"/>
                <w:lang w:eastAsia="en-US"/>
              </w:rPr>
              <w:t xml:space="preserve"> </w:t>
            </w:r>
            <w:r w:rsidR="004A024F" w:rsidRPr="004A024F">
              <w:rPr>
                <w:sz w:val="28"/>
                <w:szCs w:val="28"/>
                <w:lang w:eastAsia="en-US"/>
              </w:rPr>
              <w:t>викторина</w:t>
            </w:r>
            <w:r w:rsidR="004A024F" w:rsidRPr="004A024F">
              <w:rPr>
                <w:spacing w:val="-12"/>
                <w:sz w:val="28"/>
                <w:szCs w:val="28"/>
                <w:lang w:eastAsia="en-US"/>
              </w:rPr>
              <w:t xml:space="preserve"> </w:t>
            </w:r>
            <w:r w:rsidR="004A024F" w:rsidRPr="004A024F">
              <w:rPr>
                <w:sz w:val="28"/>
                <w:szCs w:val="28"/>
                <w:lang w:eastAsia="en-US"/>
              </w:rPr>
              <w:t>по</w:t>
            </w:r>
            <w:r w:rsidR="004A024F" w:rsidRPr="004A024F">
              <w:rPr>
                <w:spacing w:val="-14"/>
                <w:sz w:val="28"/>
                <w:szCs w:val="28"/>
                <w:lang w:eastAsia="en-US"/>
              </w:rPr>
              <w:t xml:space="preserve"> </w:t>
            </w:r>
            <w:r w:rsidR="004A024F" w:rsidRPr="004A024F">
              <w:rPr>
                <w:sz w:val="28"/>
                <w:szCs w:val="28"/>
                <w:lang w:eastAsia="en-US"/>
              </w:rPr>
              <w:t>басням</w:t>
            </w:r>
            <w:r w:rsidR="004A024F" w:rsidRPr="004A024F">
              <w:rPr>
                <w:spacing w:val="-12"/>
                <w:sz w:val="28"/>
                <w:szCs w:val="28"/>
                <w:lang w:eastAsia="en-US"/>
              </w:rPr>
              <w:t xml:space="preserve"> </w:t>
            </w:r>
            <w:r w:rsidR="004A024F" w:rsidRPr="004A024F">
              <w:rPr>
                <w:sz w:val="28"/>
                <w:szCs w:val="28"/>
                <w:lang w:eastAsia="en-US"/>
              </w:rPr>
              <w:t xml:space="preserve">И.А. </w:t>
            </w:r>
            <w:r w:rsidR="004A024F" w:rsidRPr="004A024F">
              <w:rPr>
                <w:spacing w:val="-2"/>
                <w:sz w:val="28"/>
                <w:szCs w:val="28"/>
                <w:lang w:eastAsia="en-US"/>
              </w:rPr>
              <w:t>Крылова</w:t>
            </w:r>
            <w:r w:rsidR="004A024F" w:rsidRPr="004A024F">
              <w:rPr>
                <w:spacing w:val="-2"/>
                <w:sz w:val="28"/>
                <w:szCs w:val="28"/>
                <w:lang w:eastAsia="en-US"/>
              </w:rPr>
              <w:t xml:space="preserve">. </w:t>
            </w:r>
            <w:r w:rsidR="004A024F" w:rsidRPr="004A024F">
              <w:rPr>
                <w:rFonts w:eastAsia="Batang"/>
                <w:sz w:val="28"/>
                <w:szCs w:val="28"/>
                <w:lang w:eastAsia="ko-KR" w:bidi="hi-IN"/>
              </w:rPr>
              <w:t>Конкурс</w:t>
            </w:r>
            <w:r w:rsidR="004A024F" w:rsidRPr="004A024F">
              <w:rPr>
                <w:rFonts w:eastAsia="Batang"/>
                <w:spacing w:val="-14"/>
                <w:sz w:val="28"/>
                <w:szCs w:val="28"/>
                <w:lang w:eastAsia="ko-KR" w:bidi="hi-IN"/>
              </w:rPr>
              <w:t xml:space="preserve"> </w:t>
            </w:r>
            <w:r w:rsidR="004A024F" w:rsidRPr="004A024F">
              <w:rPr>
                <w:rFonts w:eastAsia="Batang"/>
                <w:sz w:val="28"/>
                <w:szCs w:val="28"/>
                <w:lang w:eastAsia="ko-KR" w:bidi="hi-IN"/>
              </w:rPr>
              <w:t>чтецов</w:t>
            </w:r>
            <w:r w:rsidR="004A024F" w:rsidRPr="004A024F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="004A024F" w:rsidRPr="004A024F">
              <w:rPr>
                <w:rFonts w:eastAsia="Batang"/>
                <w:sz w:val="28"/>
                <w:szCs w:val="28"/>
                <w:lang w:eastAsia="ko-KR" w:bidi="hi-IN"/>
              </w:rPr>
              <w:t>«По</w:t>
            </w:r>
            <w:r w:rsidR="004A024F" w:rsidRPr="004A024F">
              <w:rPr>
                <w:rFonts w:eastAsia="Batang"/>
                <w:spacing w:val="-12"/>
                <w:sz w:val="28"/>
                <w:szCs w:val="28"/>
                <w:lang w:eastAsia="ko-KR" w:bidi="hi-IN"/>
              </w:rPr>
              <w:t xml:space="preserve"> </w:t>
            </w:r>
            <w:r w:rsidR="004A024F" w:rsidRPr="004A024F">
              <w:rPr>
                <w:rFonts w:eastAsia="Batang"/>
                <w:sz w:val="28"/>
                <w:szCs w:val="28"/>
                <w:lang w:eastAsia="ko-KR" w:bidi="hi-IN"/>
              </w:rPr>
              <w:t>страницам</w:t>
            </w:r>
            <w:r w:rsidR="004A024F" w:rsidRPr="004A024F">
              <w:rPr>
                <w:rFonts w:eastAsia="Batang"/>
                <w:spacing w:val="-14"/>
                <w:sz w:val="28"/>
                <w:szCs w:val="28"/>
                <w:lang w:eastAsia="ko-KR" w:bidi="hi-IN"/>
              </w:rPr>
              <w:t xml:space="preserve"> </w:t>
            </w:r>
            <w:r w:rsidR="004A024F" w:rsidRPr="004A024F">
              <w:rPr>
                <w:rFonts w:eastAsia="Batang"/>
                <w:sz w:val="28"/>
                <w:szCs w:val="28"/>
                <w:lang w:eastAsia="ko-KR" w:bidi="hi-IN"/>
              </w:rPr>
              <w:t xml:space="preserve">басен </w:t>
            </w:r>
            <w:r w:rsidR="004A024F" w:rsidRPr="004A024F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Крылова».</w:t>
            </w:r>
          </w:p>
          <w:p w14:paraId="1818C088" w14:textId="02689924" w:rsidR="004A024F" w:rsidRDefault="000832CF" w:rsidP="001E10E5">
            <w:pPr>
              <w:spacing w:line="276" w:lineRule="auto"/>
              <w:ind w:left="1"/>
              <w:jc w:val="both"/>
              <w:rPr>
                <w:rFonts w:eastAsia="Batang"/>
                <w:spacing w:val="-2"/>
                <w:sz w:val="28"/>
                <w:szCs w:val="28"/>
                <w:lang w:eastAsia="ko-KR" w:bidi="hi-IN"/>
              </w:rPr>
            </w:pPr>
            <w:r>
              <w:rPr>
                <w:rFonts w:eastAsia="Batang"/>
                <w:spacing w:val="-2"/>
                <w:lang w:eastAsia="ko-KR" w:bidi="hi-IN"/>
              </w:rPr>
              <w:t>6</w:t>
            </w:r>
            <w:r w:rsidR="004A024F">
              <w:rPr>
                <w:rFonts w:eastAsia="Batang"/>
                <w:spacing w:val="-2"/>
                <w:lang w:eastAsia="ko-KR" w:bidi="hi-IN"/>
              </w:rPr>
              <w:t xml:space="preserve">. 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Квест</w:t>
            </w:r>
            <w:r w:rsidR="004A024F" w:rsidRPr="00911D29">
              <w:rPr>
                <w:rFonts w:eastAsia="Batang"/>
                <w:spacing w:val="-3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–</w:t>
            </w:r>
            <w:r w:rsidR="004A024F" w:rsidRPr="00911D29">
              <w:rPr>
                <w:rFonts w:eastAsia="Batang"/>
                <w:spacing w:val="-3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игра «Загадки</w:t>
            </w:r>
            <w:r w:rsidR="004A024F" w:rsidRPr="00911D29">
              <w:rPr>
                <w:rFonts w:eastAsia="Batang"/>
                <w:spacing w:val="-1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осени»</w:t>
            </w:r>
            <w:r w:rsidR="004A024F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 xml:space="preserve"> </w:t>
            </w:r>
          </w:p>
          <w:p w14:paraId="6930152E" w14:textId="46C7EFFD" w:rsidR="004A024F" w:rsidRPr="004A024F" w:rsidRDefault="000832CF" w:rsidP="001E10E5">
            <w:pPr>
              <w:spacing w:line="276" w:lineRule="auto"/>
              <w:ind w:left="1"/>
              <w:jc w:val="both"/>
              <w:rPr>
                <w:rFonts w:eastAsia="Batang"/>
                <w:spacing w:val="-2"/>
                <w:lang w:eastAsia="ko-KR" w:bidi="hi-IN"/>
              </w:rPr>
            </w:pPr>
            <w:r>
              <w:rPr>
                <w:rFonts w:eastAsia="Batang"/>
                <w:spacing w:val="-2"/>
                <w:lang w:eastAsia="ko-KR" w:bidi="hi-IN"/>
              </w:rPr>
              <w:t>7</w:t>
            </w:r>
            <w:r w:rsidR="004A024F">
              <w:rPr>
                <w:rFonts w:eastAsia="Batang"/>
                <w:spacing w:val="-2"/>
                <w:lang w:eastAsia="ko-KR" w:bidi="hi-IN"/>
              </w:rPr>
              <w:t xml:space="preserve">.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Занятия</w:t>
            </w:r>
            <w:r w:rsidR="004A024F" w:rsidRPr="00911D29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по</w:t>
            </w:r>
            <w:r w:rsidR="004A024F"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интересам,</w:t>
            </w:r>
            <w:r w:rsidR="004A024F" w:rsidRPr="00911D29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чтение</w:t>
            </w:r>
            <w:r w:rsidR="004A024F" w:rsidRPr="00911D29">
              <w:rPr>
                <w:rFonts w:eastAsia="Batang"/>
                <w:spacing w:val="-8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>книг,</w:t>
            </w:r>
            <w:r w:rsidR="004A024F" w:rsidRPr="00911D29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="004A024F" w:rsidRPr="00911D29">
              <w:rPr>
                <w:rFonts w:eastAsia="Batang"/>
                <w:sz w:val="28"/>
                <w:szCs w:val="28"/>
                <w:lang w:eastAsia="ko-KR" w:bidi="hi-IN"/>
              </w:rPr>
              <w:t xml:space="preserve">тихие </w:t>
            </w:r>
            <w:r w:rsidR="004A024F" w:rsidRPr="00911D29">
              <w:rPr>
                <w:rFonts w:eastAsia="Batang"/>
                <w:spacing w:val="-4"/>
                <w:sz w:val="28"/>
                <w:szCs w:val="28"/>
                <w:lang w:eastAsia="ko-KR" w:bidi="hi-IN"/>
              </w:rPr>
              <w:t>игры</w:t>
            </w:r>
            <w:r w:rsidR="004A024F">
              <w:rPr>
                <w:rFonts w:eastAsia="Batang"/>
                <w:spacing w:val="-4"/>
                <w:sz w:val="28"/>
                <w:szCs w:val="28"/>
                <w:lang w:eastAsia="ko-KR" w:bidi="hi-IN"/>
              </w:rPr>
              <w:t>.</w:t>
            </w:r>
          </w:p>
          <w:p w14:paraId="0ACBBD0D" w14:textId="0686C394" w:rsidR="000832CF" w:rsidRDefault="000832CF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spacing w:val="-2"/>
                <w:sz w:val="28"/>
                <w:szCs w:val="28"/>
                <w:lang w:eastAsia="ko-KR" w:bidi="hi-IN"/>
              </w:rPr>
            </w:pPr>
            <w:r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8</w:t>
            </w:r>
            <w:r w:rsidR="004A024F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 xml:space="preserve">. </w:t>
            </w:r>
            <w:r w:rsidR="007F61E7" w:rsidRPr="004A024F">
              <w:rPr>
                <w:rFonts w:eastAsia="Batang"/>
                <w:sz w:val="28"/>
                <w:szCs w:val="28"/>
                <w:lang w:eastAsia="ko-KR" w:bidi="hi-IN"/>
              </w:rPr>
              <w:t>Ежедневное</w:t>
            </w:r>
            <w:r w:rsidR="007F61E7" w:rsidRPr="004A024F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7F61E7" w:rsidRPr="004A024F">
              <w:rPr>
                <w:rFonts w:eastAsia="Batang"/>
                <w:sz w:val="28"/>
                <w:szCs w:val="28"/>
                <w:lang w:eastAsia="ko-KR" w:bidi="hi-IN"/>
              </w:rPr>
              <w:t>дежурство</w:t>
            </w:r>
            <w:r w:rsidR="007F61E7" w:rsidRPr="004A024F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7F61E7" w:rsidRPr="004A024F">
              <w:rPr>
                <w:rFonts w:eastAsia="Batang"/>
                <w:sz w:val="28"/>
                <w:szCs w:val="28"/>
                <w:lang w:eastAsia="ko-KR" w:bidi="hi-IN"/>
              </w:rPr>
              <w:t>по отряду</w:t>
            </w:r>
            <w:r w:rsidR="007F61E7" w:rsidRPr="004A024F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7F61E7" w:rsidRPr="004A024F">
              <w:rPr>
                <w:rFonts w:eastAsia="Batang"/>
                <w:sz w:val="28"/>
                <w:szCs w:val="28"/>
                <w:lang w:eastAsia="ko-KR" w:bidi="hi-IN"/>
              </w:rPr>
              <w:t xml:space="preserve">и </w:t>
            </w:r>
            <w:r w:rsidR="007F61E7" w:rsidRPr="004A024F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столовой.</w:t>
            </w:r>
          </w:p>
          <w:p w14:paraId="0DAD0693" w14:textId="3FDF6955" w:rsidR="000832CF" w:rsidRDefault="000832CF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rFonts w:eastAsia="Batang"/>
                <w:sz w:val="28"/>
                <w:szCs w:val="28"/>
                <w:lang w:eastAsia="ko-KR" w:bidi="hi-IN"/>
              </w:rPr>
            </w:pPr>
            <w:r>
              <w:rPr>
                <w:spacing w:val="-2"/>
                <w:sz w:val="28"/>
                <w:szCs w:val="28"/>
                <w:lang w:eastAsia="ko-KR" w:bidi="hi-IN"/>
              </w:rPr>
              <w:t xml:space="preserve">9. </w:t>
            </w:r>
            <w:r w:rsidRPr="000832CF">
              <w:rPr>
                <w:rFonts w:eastAsia="Batang"/>
                <w:sz w:val="28"/>
                <w:szCs w:val="28"/>
                <w:lang w:eastAsia="ko-KR" w:bidi="hi-IN"/>
              </w:rPr>
              <w:t>Подвижные</w:t>
            </w:r>
            <w:r w:rsidRPr="000832CF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0832CF">
              <w:rPr>
                <w:rFonts w:eastAsia="Batang"/>
                <w:sz w:val="28"/>
                <w:szCs w:val="28"/>
                <w:lang w:eastAsia="ko-KR" w:bidi="hi-IN"/>
              </w:rPr>
              <w:t>игры</w:t>
            </w:r>
            <w:r w:rsidRPr="000832CF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0832CF">
              <w:rPr>
                <w:rFonts w:eastAsia="Batang"/>
                <w:sz w:val="28"/>
                <w:szCs w:val="28"/>
                <w:lang w:eastAsia="ko-KR" w:bidi="hi-IN"/>
              </w:rPr>
              <w:t>на</w:t>
            </w:r>
            <w:r w:rsidRPr="000832CF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0832CF">
              <w:rPr>
                <w:rFonts w:eastAsia="Batang"/>
                <w:sz w:val="28"/>
                <w:szCs w:val="28"/>
                <w:lang w:eastAsia="ko-KR" w:bidi="hi-IN"/>
              </w:rPr>
              <w:t>свежем воздухе/спортивном зале</w:t>
            </w:r>
            <w:r>
              <w:rPr>
                <w:rFonts w:eastAsia="Batang"/>
                <w:sz w:val="28"/>
                <w:szCs w:val="28"/>
                <w:lang w:eastAsia="ko-KR" w:bidi="hi-IN"/>
              </w:rPr>
              <w:t>.</w:t>
            </w:r>
          </w:p>
          <w:p w14:paraId="4211693D" w14:textId="19DB72D7" w:rsidR="000832CF" w:rsidRPr="00A7464D" w:rsidRDefault="000832CF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rFonts w:eastAsia="Batang"/>
                <w:sz w:val="28"/>
                <w:szCs w:val="28"/>
                <w:lang w:eastAsia="ko-KR" w:bidi="hi-IN"/>
              </w:rPr>
            </w:pPr>
            <w:r>
              <w:rPr>
                <w:rFonts w:eastAsia="Batang"/>
                <w:sz w:val="28"/>
                <w:szCs w:val="28"/>
                <w:lang w:eastAsia="ko-KR" w:bidi="hi-IN"/>
              </w:rPr>
              <w:t xml:space="preserve">10. </w:t>
            </w:r>
            <w:r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Оформление «Летописи лагерной смены»</w:t>
            </w:r>
            <w:r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  <w:r w:rsidR="00A7464D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 xml:space="preserve"> </w:t>
            </w:r>
            <w:r w:rsidR="00A7464D" w:rsidRPr="00911D29">
              <w:rPr>
                <w:rFonts w:eastAsia="Batang"/>
                <w:sz w:val="28"/>
                <w:szCs w:val="28"/>
                <w:lang w:eastAsia="ko-KR" w:bidi="hi-IN"/>
              </w:rPr>
              <w:t>Экран</w:t>
            </w:r>
            <w:r w:rsidR="00A7464D" w:rsidRPr="00911D29">
              <w:rPr>
                <w:rFonts w:eastAsia="Batang"/>
                <w:spacing w:val="1"/>
                <w:sz w:val="28"/>
                <w:szCs w:val="28"/>
                <w:lang w:eastAsia="ko-KR" w:bidi="hi-IN"/>
              </w:rPr>
              <w:t xml:space="preserve"> </w:t>
            </w:r>
            <w:r w:rsidR="00A7464D"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настроения</w:t>
            </w:r>
            <w:r w:rsidR="00A7464D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7C4D1A66" w14:textId="024BF5F3" w:rsidR="000777CF" w:rsidRPr="000832CF" w:rsidRDefault="000832CF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Batang"/>
                <w:sz w:val="28"/>
                <w:szCs w:val="28"/>
                <w:lang w:eastAsia="ko-KR" w:bidi="hi-IN"/>
              </w:rPr>
              <w:t xml:space="preserve">11. </w:t>
            </w:r>
            <w:r w:rsidRPr="000832CF">
              <w:rPr>
                <w:rFonts w:eastAsia="Batang"/>
                <w:sz w:val="28"/>
                <w:szCs w:val="28"/>
                <w:lang w:eastAsia="ko-KR" w:bidi="hi-IN"/>
              </w:rPr>
              <w:t xml:space="preserve"> </w:t>
            </w:r>
            <w:r w:rsidR="007F61E7" w:rsidRPr="000832CF">
              <w:rPr>
                <w:rFonts w:eastAsia="Batang"/>
                <w:sz w:val="28"/>
                <w:szCs w:val="28"/>
                <w:lang w:eastAsia="ko-KR" w:bidi="hi-IN"/>
              </w:rPr>
              <w:t>Итоги</w:t>
            </w:r>
            <w:r w:rsidR="007F61E7" w:rsidRPr="000832CF">
              <w:rPr>
                <w:rFonts w:eastAsia="Batang"/>
                <w:spacing w:val="-3"/>
                <w:sz w:val="28"/>
                <w:szCs w:val="28"/>
                <w:lang w:eastAsia="ko-KR" w:bidi="hi-IN"/>
              </w:rPr>
              <w:t xml:space="preserve"> </w:t>
            </w:r>
            <w:r w:rsidR="007F61E7" w:rsidRPr="000832CF">
              <w:rPr>
                <w:rFonts w:eastAsia="Batang"/>
                <w:sz w:val="28"/>
                <w:szCs w:val="28"/>
                <w:lang w:eastAsia="ko-KR" w:bidi="hi-IN"/>
              </w:rPr>
              <w:t>дня</w:t>
            </w:r>
            <w:r w:rsidR="007F61E7" w:rsidRPr="000832CF">
              <w:rPr>
                <w:rFonts w:eastAsia="Batang"/>
                <w:spacing w:val="-3"/>
                <w:sz w:val="28"/>
                <w:szCs w:val="28"/>
                <w:lang w:eastAsia="ko-KR" w:bidi="hi-IN"/>
              </w:rPr>
              <w:t xml:space="preserve"> </w:t>
            </w:r>
            <w:r w:rsidR="007F61E7" w:rsidRPr="000832CF">
              <w:rPr>
                <w:rFonts w:eastAsia="Batang"/>
                <w:sz w:val="28"/>
                <w:szCs w:val="28"/>
                <w:lang w:eastAsia="ko-KR" w:bidi="hi-IN"/>
              </w:rPr>
              <w:t>«Время</w:t>
            </w:r>
            <w:r w:rsidR="007F61E7" w:rsidRPr="000832CF">
              <w:rPr>
                <w:rFonts w:eastAsia="Batang"/>
                <w:spacing w:val="-3"/>
                <w:sz w:val="28"/>
                <w:szCs w:val="28"/>
                <w:lang w:eastAsia="ko-KR" w:bidi="hi-IN"/>
              </w:rPr>
              <w:t xml:space="preserve"> </w:t>
            </w:r>
            <w:r w:rsidR="007F61E7" w:rsidRPr="000832CF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впечатлений»</w:t>
            </w:r>
          </w:p>
        </w:tc>
      </w:tr>
      <w:tr w:rsidR="003357FA" w:rsidRPr="00975E25" w14:paraId="4469C912" w14:textId="77777777" w:rsidTr="001E10E5">
        <w:tc>
          <w:tcPr>
            <w:tcW w:w="2323" w:type="dxa"/>
            <w:vAlign w:val="center"/>
          </w:tcPr>
          <w:p w14:paraId="10F1B01B" w14:textId="7527C2DA" w:rsidR="003357FA" w:rsidRPr="00975E25" w:rsidRDefault="007F61E7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</w:p>
          <w:p w14:paraId="22FDC730" w14:textId="77777777" w:rsidR="003357FA" w:rsidRPr="00975E25" w:rsidRDefault="003357FA" w:rsidP="005C1FC5">
            <w:pPr>
              <w:jc w:val="center"/>
              <w:rPr>
                <w:sz w:val="28"/>
                <w:szCs w:val="28"/>
              </w:rPr>
            </w:pPr>
          </w:p>
          <w:p w14:paraId="7CCF4BEF" w14:textId="77777777" w:rsidR="003357FA" w:rsidRPr="00975E25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День гостеприимства.</w:t>
            </w:r>
          </w:p>
          <w:p w14:paraId="37A10550" w14:textId="77777777" w:rsidR="003357FA" w:rsidRPr="00975E25" w:rsidRDefault="003357FA" w:rsidP="005C1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7" w:type="dxa"/>
          </w:tcPr>
          <w:p w14:paraId="30F26E42" w14:textId="77777777" w:rsidR="004A024F" w:rsidRPr="004A024F" w:rsidRDefault="004A024F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lastRenderedPageBreak/>
              <w:t>Тематические</w:t>
            </w:r>
            <w:proofErr w:type="spellEnd"/>
            <w:r w:rsidRPr="00911D29">
              <w:rPr>
                <w:rFonts w:eastAsia="Batang"/>
                <w:spacing w:val="-15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минутки</w:t>
            </w:r>
            <w:proofErr w:type="spellEnd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здоровья</w:t>
            </w:r>
            <w:proofErr w:type="spellEnd"/>
            <w:r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4DC104D9" w14:textId="58C35DCC" w:rsidR="004A024F" w:rsidRPr="000832CF" w:rsidRDefault="004A024F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r w:rsidRPr="00975E25">
              <w:rPr>
                <w:sz w:val="28"/>
                <w:szCs w:val="28"/>
              </w:rPr>
              <w:t xml:space="preserve"> </w:t>
            </w: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Утренняя</w:t>
            </w:r>
            <w:proofErr w:type="spellEnd"/>
            <w:r w:rsidRPr="00911D29">
              <w:rPr>
                <w:rFonts w:eastAsia="Batang"/>
                <w:spacing w:val="1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зарядка</w:t>
            </w:r>
            <w:proofErr w:type="spellEnd"/>
            <w:r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59F231E0" w14:textId="2F6BDDA5" w:rsidR="000832CF" w:rsidRPr="000832CF" w:rsidRDefault="000832CF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Инструктаж</w:t>
            </w:r>
            <w:r w:rsidRPr="00911D29">
              <w:rPr>
                <w:rFonts w:eastAsia="Batang"/>
                <w:spacing w:val="-14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«Правила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поведения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во время пожара в школе, дома и общественных местах»</w:t>
            </w:r>
            <w:r>
              <w:rPr>
                <w:rFonts w:eastAsia="Batang"/>
                <w:sz w:val="28"/>
                <w:szCs w:val="28"/>
                <w:lang w:eastAsia="ko-KR" w:bidi="hi-IN"/>
              </w:rPr>
              <w:t>.</w:t>
            </w:r>
          </w:p>
          <w:p w14:paraId="5822D07E" w14:textId="074C6A42" w:rsidR="000832CF" w:rsidRDefault="000832CF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lastRenderedPageBreak/>
              <w:t>Правила поведения в чрезвычайных ситуациях»,</w:t>
            </w:r>
            <w:r w:rsidRPr="00911D29">
              <w:rPr>
                <w:rFonts w:eastAsia="Batang"/>
                <w:spacing w:val="-8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«Меры</w:t>
            </w:r>
            <w:r w:rsidRPr="00911D29">
              <w:rPr>
                <w:rFonts w:eastAsia="Batang"/>
                <w:spacing w:val="-14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доврачебной</w:t>
            </w:r>
            <w:r w:rsidRPr="00911D29">
              <w:rPr>
                <w:rFonts w:eastAsia="Batang"/>
                <w:spacing w:val="-11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помощи» и др.</w:t>
            </w:r>
          </w:p>
          <w:p w14:paraId="6EC9826A" w14:textId="77777777" w:rsidR="00A7464D" w:rsidRPr="00A7464D" w:rsidRDefault="00A7464D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Литературный</w:t>
            </w:r>
            <w:r w:rsidRPr="00911D29">
              <w:rPr>
                <w:rFonts w:eastAsia="Batang"/>
                <w:spacing w:val="-13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ринг</w:t>
            </w:r>
            <w:r w:rsidRPr="00911D29">
              <w:rPr>
                <w:rFonts w:eastAsia="Batang"/>
                <w:spacing w:val="-12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«Путешествие</w:t>
            </w:r>
            <w:r w:rsidRPr="00911D29">
              <w:rPr>
                <w:rFonts w:eastAsia="Batang"/>
                <w:spacing w:val="-14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с героями любимых сказок»</w:t>
            </w:r>
          </w:p>
          <w:p w14:paraId="34BB4597" w14:textId="4078A11C" w:rsidR="004A024F" w:rsidRDefault="004A024F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Занятия</w:t>
            </w:r>
            <w:r w:rsidRPr="00911D29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по</w:t>
            </w:r>
            <w:r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интересам,</w:t>
            </w:r>
            <w:r w:rsidRPr="00911D29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чтение</w:t>
            </w:r>
            <w:r w:rsidRPr="00911D29">
              <w:rPr>
                <w:rFonts w:eastAsia="Batang"/>
                <w:spacing w:val="-8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книг,</w:t>
            </w:r>
            <w:r w:rsidRPr="00911D29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 xml:space="preserve">тихие </w:t>
            </w:r>
            <w:r w:rsidRPr="00911D29">
              <w:rPr>
                <w:rFonts w:eastAsia="Batang"/>
                <w:spacing w:val="-4"/>
                <w:sz w:val="28"/>
                <w:szCs w:val="28"/>
                <w:lang w:eastAsia="ko-KR" w:bidi="hi-IN"/>
              </w:rPr>
              <w:t>игры</w:t>
            </w:r>
            <w:r w:rsidRPr="00975E25">
              <w:rPr>
                <w:sz w:val="28"/>
                <w:szCs w:val="28"/>
              </w:rPr>
              <w:t xml:space="preserve"> </w:t>
            </w:r>
          </w:p>
          <w:p w14:paraId="09ABC786" w14:textId="1E121375" w:rsidR="000832CF" w:rsidRDefault="000832CF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Развлекательное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мероприятие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«Единая Россия- единая семья».</w:t>
            </w:r>
          </w:p>
          <w:p w14:paraId="5A39FC39" w14:textId="06752F0F" w:rsidR="000832CF" w:rsidRPr="00A7464D" w:rsidRDefault="000832CF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Конкурс</w:t>
            </w:r>
            <w:proofErr w:type="spellEnd"/>
            <w:r w:rsidRPr="00911D29">
              <w:rPr>
                <w:rFonts w:eastAsia="Batang"/>
                <w:spacing w:val="-13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рисунков</w:t>
            </w:r>
            <w:proofErr w:type="spellEnd"/>
            <w:r w:rsidRPr="00911D29">
              <w:rPr>
                <w:rFonts w:eastAsia="Batang"/>
                <w:spacing w:val="-9"/>
                <w:sz w:val="28"/>
                <w:szCs w:val="28"/>
                <w:lang w:val="en-US"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«</w:t>
            </w: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Осенний</w:t>
            </w:r>
            <w:proofErr w:type="spellEnd"/>
            <w:r w:rsidRPr="00911D29">
              <w:rPr>
                <w:rFonts w:eastAsia="Batang"/>
                <w:spacing w:val="-11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вернисаж</w:t>
            </w:r>
            <w:proofErr w:type="spellEnd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»</w:t>
            </w:r>
            <w:r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589B0879" w14:textId="1C4F2820" w:rsidR="00A7464D" w:rsidRPr="00A7464D" w:rsidRDefault="00A7464D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Викторина</w:t>
            </w:r>
            <w:r w:rsidRPr="00911D29">
              <w:rPr>
                <w:rFonts w:eastAsia="Batang"/>
                <w:spacing w:val="-11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"Русская</w:t>
            </w:r>
            <w:r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осень.</w:t>
            </w:r>
            <w:r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Обычаи</w:t>
            </w:r>
            <w:r w:rsidRPr="00911D29">
              <w:rPr>
                <w:rFonts w:eastAsia="Batang"/>
                <w:spacing w:val="-9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 xml:space="preserve">и </w:t>
            </w:r>
            <w:r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традиции"</w:t>
            </w:r>
          </w:p>
          <w:p w14:paraId="750F6129" w14:textId="01E502DC" w:rsidR="00A7464D" w:rsidRPr="000832CF" w:rsidRDefault="00A7464D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Сказочная</w:t>
            </w:r>
            <w:proofErr w:type="spellEnd"/>
            <w:r w:rsidRPr="00911D29">
              <w:rPr>
                <w:rFonts w:eastAsia="Batang"/>
                <w:spacing w:val="-10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спортивная</w:t>
            </w:r>
            <w:proofErr w:type="spellEnd"/>
            <w:r w:rsidRPr="00911D29">
              <w:rPr>
                <w:rFonts w:eastAsia="Batang"/>
                <w:spacing w:val="-10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эстафета</w:t>
            </w:r>
            <w:proofErr w:type="spellEnd"/>
            <w:r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7E7CDAA0" w14:textId="0C5CABDD" w:rsidR="000832CF" w:rsidRPr="000832CF" w:rsidRDefault="000832CF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r w:rsidRPr="000832CF">
              <w:rPr>
                <w:rFonts w:eastAsia="Batang"/>
                <w:sz w:val="28"/>
                <w:szCs w:val="28"/>
                <w:lang w:eastAsia="ko-KR" w:bidi="hi-IN"/>
              </w:rPr>
              <w:t>Подвижные</w:t>
            </w:r>
            <w:r w:rsidRPr="000832CF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0832CF">
              <w:rPr>
                <w:rFonts w:eastAsia="Batang"/>
                <w:sz w:val="28"/>
                <w:szCs w:val="28"/>
                <w:lang w:eastAsia="ko-KR" w:bidi="hi-IN"/>
              </w:rPr>
              <w:t>игры</w:t>
            </w:r>
            <w:r w:rsidRPr="000832CF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0832CF">
              <w:rPr>
                <w:rFonts w:eastAsia="Batang"/>
                <w:sz w:val="28"/>
                <w:szCs w:val="28"/>
                <w:lang w:eastAsia="ko-KR" w:bidi="hi-IN"/>
              </w:rPr>
              <w:t>на</w:t>
            </w:r>
            <w:r w:rsidRPr="000832CF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0832CF">
              <w:rPr>
                <w:rFonts w:eastAsia="Batang"/>
                <w:sz w:val="28"/>
                <w:szCs w:val="28"/>
                <w:lang w:eastAsia="ko-KR" w:bidi="hi-IN"/>
              </w:rPr>
              <w:t>свежем воздухе/спортивном зале</w:t>
            </w:r>
            <w:r>
              <w:rPr>
                <w:rFonts w:eastAsia="Batang"/>
                <w:sz w:val="28"/>
                <w:szCs w:val="28"/>
                <w:lang w:eastAsia="ko-KR" w:bidi="hi-IN"/>
              </w:rPr>
              <w:t>.</w:t>
            </w:r>
          </w:p>
          <w:p w14:paraId="48090D00" w14:textId="188276F8" w:rsidR="007F61E7" w:rsidRPr="000832CF" w:rsidRDefault="007F61E7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Ежедневное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дежурство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по отряду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 xml:space="preserve">и </w:t>
            </w:r>
            <w:r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столовой</w:t>
            </w:r>
            <w:r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601AB486" w14:textId="6433417D" w:rsidR="000832CF" w:rsidRPr="00975E25" w:rsidRDefault="000832CF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r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Оформление «Летописи лагерной смены»</w:t>
            </w:r>
            <w:r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  <w:r w:rsidR="00A7464D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 xml:space="preserve"> </w:t>
            </w:r>
            <w:r w:rsidR="00A7464D" w:rsidRPr="00911D29">
              <w:rPr>
                <w:rFonts w:eastAsia="Batang"/>
                <w:sz w:val="28"/>
                <w:szCs w:val="28"/>
                <w:lang w:eastAsia="ko-KR" w:bidi="hi-IN"/>
              </w:rPr>
              <w:t>Экран</w:t>
            </w:r>
            <w:r w:rsidR="00A7464D" w:rsidRPr="00911D29">
              <w:rPr>
                <w:rFonts w:eastAsia="Batang"/>
                <w:spacing w:val="1"/>
                <w:sz w:val="28"/>
                <w:szCs w:val="28"/>
                <w:lang w:eastAsia="ko-KR" w:bidi="hi-IN"/>
              </w:rPr>
              <w:t xml:space="preserve"> </w:t>
            </w:r>
            <w:r w:rsidR="00A7464D"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настроения</w:t>
            </w:r>
            <w:r w:rsidR="00A7464D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0CE83C9B" w14:textId="4A0D155A" w:rsidR="003357FA" w:rsidRPr="00975E25" w:rsidRDefault="007F61E7" w:rsidP="001E10E5">
            <w:pPr>
              <w:pStyle w:val="a4"/>
              <w:numPr>
                <w:ilvl w:val="1"/>
                <w:numId w:val="3"/>
              </w:numPr>
              <w:spacing w:line="276" w:lineRule="auto"/>
              <w:ind w:left="318" w:hanging="284"/>
              <w:jc w:val="both"/>
              <w:rPr>
                <w:sz w:val="28"/>
                <w:szCs w:val="28"/>
              </w:rPr>
            </w:pP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Итоги</w:t>
            </w:r>
            <w:proofErr w:type="spellEnd"/>
            <w:r w:rsidRPr="00911D29">
              <w:rPr>
                <w:rFonts w:eastAsia="Batang"/>
                <w:spacing w:val="-3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дня</w:t>
            </w:r>
            <w:proofErr w:type="spellEnd"/>
            <w:r w:rsidRPr="00911D29">
              <w:rPr>
                <w:rFonts w:eastAsia="Batang"/>
                <w:spacing w:val="-3"/>
                <w:sz w:val="28"/>
                <w:szCs w:val="28"/>
                <w:lang w:val="en-US"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«</w:t>
            </w: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Время</w:t>
            </w:r>
            <w:proofErr w:type="spellEnd"/>
            <w:r w:rsidRPr="00911D29">
              <w:rPr>
                <w:rFonts w:eastAsia="Batang"/>
                <w:spacing w:val="-3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впечатлений</w:t>
            </w:r>
            <w:proofErr w:type="spellEnd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»</w:t>
            </w:r>
          </w:p>
        </w:tc>
      </w:tr>
      <w:tr w:rsidR="00AB3ED1" w:rsidRPr="00975E25" w14:paraId="047EA2CC" w14:textId="77777777" w:rsidTr="001E10E5">
        <w:tc>
          <w:tcPr>
            <w:tcW w:w="2323" w:type="dxa"/>
          </w:tcPr>
          <w:p w14:paraId="29538B50" w14:textId="34FEDF8C" w:rsidR="00AB3ED1" w:rsidRPr="00975E25" w:rsidRDefault="007F61E7" w:rsidP="000F5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30.10</w:t>
            </w:r>
          </w:p>
          <w:p w14:paraId="05143264" w14:textId="58988AE9" w:rsidR="00AB3ED1" w:rsidRPr="00975E25" w:rsidRDefault="001E10E5" w:rsidP="000F5CB1">
            <w:pPr>
              <w:jc w:val="center"/>
              <w:rPr>
                <w:b/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День знатоков и почемучек.</w:t>
            </w:r>
          </w:p>
        </w:tc>
        <w:tc>
          <w:tcPr>
            <w:tcW w:w="7487" w:type="dxa"/>
          </w:tcPr>
          <w:p w14:paraId="0F7E6FB5" w14:textId="5910C43B" w:rsidR="004A024F" w:rsidRPr="001E10E5" w:rsidRDefault="004A024F" w:rsidP="001E10E5">
            <w:pPr>
              <w:pStyle w:val="a4"/>
              <w:numPr>
                <w:ilvl w:val="1"/>
                <w:numId w:val="1"/>
              </w:numPr>
              <w:spacing w:line="276" w:lineRule="auto"/>
              <w:ind w:left="317" w:hanging="284"/>
              <w:jc w:val="both"/>
              <w:rPr>
                <w:b/>
                <w:sz w:val="28"/>
                <w:szCs w:val="28"/>
              </w:rPr>
            </w:pP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Тематические</w:t>
            </w:r>
            <w:proofErr w:type="spellEnd"/>
            <w:r w:rsidRPr="00911D29">
              <w:rPr>
                <w:rFonts w:eastAsia="Batang"/>
                <w:spacing w:val="-15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минутки</w:t>
            </w:r>
            <w:proofErr w:type="spellEnd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здоровья</w:t>
            </w:r>
            <w:proofErr w:type="spellEnd"/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 xml:space="preserve"> </w:t>
            </w:r>
          </w:p>
          <w:p w14:paraId="7344FB99" w14:textId="09445DE7" w:rsidR="00A7464D" w:rsidRPr="001E10E5" w:rsidRDefault="00A7464D" w:rsidP="001E10E5">
            <w:pPr>
              <w:pStyle w:val="a4"/>
              <w:numPr>
                <w:ilvl w:val="1"/>
                <w:numId w:val="1"/>
              </w:numPr>
              <w:spacing w:line="276" w:lineRule="auto"/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Познавательный</w:t>
            </w:r>
            <w:r w:rsidRPr="00911D29">
              <w:rPr>
                <w:rFonts w:eastAsia="Batang"/>
                <w:spacing w:val="-9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час</w:t>
            </w:r>
            <w:r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-</w:t>
            </w:r>
            <w:r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викторина</w:t>
            </w:r>
            <w:r w:rsidRPr="00911D29">
              <w:rPr>
                <w:rFonts w:eastAsia="Batang"/>
                <w:spacing w:val="-9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«Мир науки вокруг нас».</w:t>
            </w:r>
          </w:p>
          <w:p w14:paraId="1ED31706" w14:textId="2C0B3A19" w:rsidR="00A7464D" w:rsidRPr="001E10E5" w:rsidRDefault="00A7464D" w:rsidP="001E10E5">
            <w:pPr>
              <w:pStyle w:val="a4"/>
              <w:numPr>
                <w:ilvl w:val="1"/>
                <w:numId w:val="1"/>
              </w:numPr>
              <w:spacing w:line="276" w:lineRule="auto"/>
              <w:ind w:left="317" w:hanging="284"/>
              <w:jc w:val="both"/>
              <w:rPr>
                <w:b/>
                <w:sz w:val="28"/>
                <w:szCs w:val="28"/>
              </w:rPr>
            </w:pPr>
            <w:proofErr w:type="spellStart"/>
            <w:r w:rsidRPr="00911D29">
              <w:rPr>
                <w:spacing w:val="-2"/>
                <w:sz w:val="28"/>
                <w:szCs w:val="28"/>
                <w:lang w:val="en-US" w:eastAsia="en-US"/>
              </w:rPr>
              <w:t>Музыкальная</w:t>
            </w:r>
            <w:proofErr w:type="spellEnd"/>
            <w:r w:rsidRPr="00911D29">
              <w:rPr>
                <w:spacing w:val="-3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11D29">
              <w:rPr>
                <w:spacing w:val="-2"/>
                <w:sz w:val="28"/>
                <w:szCs w:val="28"/>
                <w:lang w:val="en-US" w:eastAsia="en-US"/>
              </w:rPr>
              <w:t>шкатулка</w:t>
            </w:r>
            <w:proofErr w:type="spellEnd"/>
            <w:r w:rsidRPr="00911D29">
              <w:rPr>
                <w:spacing w:val="-2"/>
                <w:sz w:val="28"/>
                <w:szCs w:val="28"/>
                <w:lang w:val="en-US" w:eastAsia="en-US"/>
              </w:rPr>
              <w:t xml:space="preserve"> «</w:t>
            </w:r>
            <w:proofErr w:type="spellStart"/>
            <w:r w:rsidRPr="00911D29">
              <w:rPr>
                <w:spacing w:val="-2"/>
                <w:sz w:val="28"/>
                <w:szCs w:val="28"/>
                <w:lang w:val="en-US" w:eastAsia="en-US"/>
              </w:rPr>
              <w:t>Угадай</w:t>
            </w:r>
            <w:proofErr w:type="spellEnd"/>
            <w:r w:rsidRPr="00911D29">
              <w:rPr>
                <w:spacing w:val="-2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911D29">
              <w:rPr>
                <w:spacing w:val="-2"/>
                <w:sz w:val="28"/>
                <w:szCs w:val="28"/>
                <w:lang w:val="en-US" w:eastAsia="en-US"/>
              </w:rPr>
              <w:t>мелодию</w:t>
            </w:r>
            <w:proofErr w:type="spellEnd"/>
            <w:r w:rsidRPr="00911D29">
              <w:rPr>
                <w:spacing w:val="-2"/>
                <w:sz w:val="28"/>
                <w:szCs w:val="28"/>
                <w:lang w:val="en-US" w:eastAsia="en-US"/>
              </w:rPr>
              <w:t>»</w:t>
            </w:r>
            <w:r w:rsidRPr="001E10E5">
              <w:rPr>
                <w:spacing w:val="-2"/>
                <w:sz w:val="28"/>
                <w:szCs w:val="28"/>
                <w:lang w:eastAsia="en-US"/>
              </w:rPr>
              <w:t>.</w:t>
            </w:r>
          </w:p>
          <w:p w14:paraId="58C7E113" w14:textId="5ACF4B4C" w:rsidR="00AB3ED1" w:rsidRPr="001E10E5" w:rsidRDefault="004A024F" w:rsidP="001E10E5">
            <w:pPr>
              <w:pStyle w:val="a4"/>
              <w:numPr>
                <w:ilvl w:val="1"/>
                <w:numId w:val="1"/>
              </w:numPr>
              <w:spacing w:line="276" w:lineRule="auto"/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Занятия</w:t>
            </w:r>
            <w:r w:rsidRPr="00911D29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по</w:t>
            </w:r>
            <w:r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интересам,</w:t>
            </w:r>
            <w:r w:rsidRPr="00911D29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чтение</w:t>
            </w:r>
            <w:r w:rsidRPr="00911D29">
              <w:rPr>
                <w:rFonts w:eastAsia="Batang"/>
                <w:spacing w:val="-8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книг,</w:t>
            </w:r>
            <w:r w:rsidRPr="00911D29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 xml:space="preserve">тихие </w:t>
            </w:r>
            <w:r w:rsidRPr="00911D29">
              <w:rPr>
                <w:rFonts w:eastAsia="Batang"/>
                <w:spacing w:val="-4"/>
                <w:sz w:val="28"/>
                <w:szCs w:val="28"/>
                <w:lang w:eastAsia="ko-KR" w:bidi="hi-IN"/>
              </w:rPr>
              <w:t>игры</w:t>
            </w:r>
            <w:r w:rsidRPr="001E10E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D8896F9" w14:textId="211DFE36" w:rsidR="00A7464D" w:rsidRPr="001E10E5" w:rsidRDefault="00A7464D" w:rsidP="001E10E5">
            <w:pPr>
              <w:pStyle w:val="a4"/>
              <w:numPr>
                <w:ilvl w:val="1"/>
                <w:numId w:val="1"/>
              </w:numPr>
              <w:spacing w:line="276" w:lineRule="auto"/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Мастер-класс по изготовлению коллажа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«День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народного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единства»</w:t>
            </w:r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>.</w:t>
            </w:r>
          </w:p>
          <w:p w14:paraId="13D9CBEF" w14:textId="43B5E529" w:rsidR="000832CF" w:rsidRPr="001E10E5" w:rsidRDefault="000832CF" w:rsidP="001E10E5">
            <w:pPr>
              <w:pStyle w:val="a4"/>
              <w:numPr>
                <w:ilvl w:val="1"/>
                <w:numId w:val="1"/>
              </w:numPr>
              <w:spacing w:line="276" w:lineRule="auto"/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>Подвижные</w:t>
            </w:r>
            <w:r w:rsidRPr="001E10E5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>игры</w:t>
            </w:r>
            <w:r w:rsidRPr="001E10E5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>на</w:t>
            </w:r>
            <w:r w:rsidRPr="001E10E5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1E10E5">
              <w:rPr>
                <w:rFonts w:eastAsia="Batang"/>
                <w:sz w:val="28"/>
                <w:szCs w:val="28"/>
                <w:lang w:eastAsia="ko-KR" w:bidi="hi-IN"/>
              </w:rPr>
              <w:t>свежем воздухе/спортивном зале.</w:t>
            </w:r>
          </w:p>
          <w:p w14:paraId="34251D27" w14:textId="07A1AF86" w:rsidR="00A7464D" w:rsidRPr="001E10E5" w:rsidRDefault="00A7464D" w:rsidP="001E10E5">
            <w:pPr>
              <w:pStyle w:val="a4"/>
              <w:numPr>
                <w:ilvl w:val="1"/>
                <w:numId w:val="1"/>
              </w:numPr>
              <w:spacing w:line="276" w:lineRule="auto"/>
              <w:ind w:left="317" w:hanging="284"/>
              <w:jc w:val="both"/>
              <w:rPr>
                <w:b/>
                <w:sz w:val="28"/>
                <w:szCs w:val="28"/>
              </w:rPr>
            </w:pP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Развлекательное</w:t>
            </w:r>
            <w:proofErr w:type="spellEnd"/>
            <w:r w:rsidRPr="00911D29">
              <w:rPr>
                <w:rFonts w:eastAsia="Batang"/>
                <w:spacing w:val="-15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мероприятие</w:t>
            </w:r>
            <w:proofErr w:type="spellEnd"/>
            <w:r w:rsidRPr="00911D29">
              <w:rPr>
                <w:rFonts w:eastAsia="Batang"/>
                <w:spacing w:val="-15"/>
                <w:sz w:val="28"/>
                <w:szCs w:val="28"/>
                <w:lang w:val="en-US"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«</w:t>
            </w:r>
            <w:r w:rsidR="001E10E5" w:rsidRPr="001E10E5">
              <w:rPr>
                <w:rFonts w:eastAsia="Batang"/>
                <w:sz w:val="28"/>
                <w:szCs w:val="28"/>
                <w:lang w:eastAsia="ko-KR" w:bidi="hi-IN"/>
              </w:rPr>
              <w:t>М</w:t>
            </w: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ир</w:t>
            </w:r>
            <w:proofErr w:type="spellEnd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профессий</w:t>
            </w:r>
            <w:proofErr w:type="spellEnd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»</w:t>
            </w:r>
            <w:r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43C92120" w14:textId="1608932E" w:rsidR="00A7464D" w:rsidRPr="001E10E5" w:rsidRDefault="00A7464D" w:rsidP="001E10E5">
            <w:pPr>
              <w:pStyle w:val="a4"/>
              <w:numPr>
                <w:ilvl w:val="1"/>
                <w:numId w:val="1"/>
              </w:numPr>
              <w:spacing w:line="276" w:lineRule="auto"/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Конкурс</w:t>
            </w:r>
            <w:r w:rsidRPr="00911D29">
              <w:rPr>
                <w:rFonts w:eastAsia="Batang"/>
                <w:spacing w:val="-12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рисунков</w:t>
            </w:r>
            <w:r w:rsidRPr="00911D29">
              <w:rPr>
                <w:rFonts w:eastAsia="Batang"/>
                <w:spacing w:val="-8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«Мой</w:t>
            </w:r>
            <w:r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друг</w:t>
            </w:r>
            <w:r w:rsidRPr="00911D29">
              <w:rPr>
                <w:rFonts w:eastAsia="Batang"/>
                <w:spacing w:val="-11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-</w:t>
            </w:r>
            <w:r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ЗОЖик</w:t>
            </w:r>
            <w:proofErr w:type="spellEnd"/>
            <w:r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»!»</w:t>
            </w:r>
          </w:p>
          <w:p w14:paraId="6AA5988C" w14:textId="548D8277" w:rsidR="007F61E7" w:rsidRPr="001E10E5" w:rsidRDefault="007F61E7" w:rsidP="001E10E5">
            <w:pPr>
              <w:pStyle w:val="a4"/>
              <w:numPr>
                <w:ilvl w:val="1"/>
                <w:numId w:val="1"/>
              </w:numPr>
              <w:spacing w:line="276" w:lineRule="auto"/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Ежедневное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дежурство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по отряду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 xml:space="preserve">и </w:t>
            </w:r>
            <w:r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столовой</w:t>
            </w:r>
            <w:r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53D2FA14" w14:textId="11EB3FB2" w:rsidR="000832CF" w:rsidRPr="001E10E5" w:rsidRDefault="000832CF" w:rsidP="001E10E5">
            <w:pPr>
              <w:pStyle w:val="a4"/>
              <w:numPr>
                <w:ilvl w:val="1"/>
                <w:numId w:val="1"/>
              </w:numPr>
              <w:spacing w:line="276" w:lineRule="auto"/>
              <w:ind w:left="317" w:hanging="284"/>
              <w:jc w:val="both"/>
              <w:rPr>
                <w:b/>
                <w:sz w:val="28"/>
                <w:szCs w:val="28"/>
              </w:rPr>
            </w:pPr>
            <w:r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Оформление «Летописи лагерной смены»</w:t>
            </w:r>
            <w:r w:rsidR="00A7464D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 xml:space="preserve">. </w:t>
            </w:r>
            <w:r w:rsidR="00A7464D" w:rsidRPr="00911D29">
              <w:rPr>
                <w:rFonts w:eastAsia="Batang"/>
                <w:sz w:val="28"/>
                <w:szCs w:val="28"/>
                <w:lang w:eastAsia="ko-KR" w:bidi="hi-IN"/>
              </w:rPr>
              <w:t>Экран</w:t>
            </w:r>
            <w:r w:rsidR="00A7464D" w:rsidRPr="00911D29">
              <w:rPr>
                <w:rFonts w:eastAsia="Batang"/>
                <w:spacing w:val="1"/>
                <w:sz w:val="28"/>
                <w:szCs w:val="28"/>
                <w:lang w:eastAsia="ko-KR" w:bidi="hi-IN"/>
              </w:rPr>
              <w:t xml:space="preserve"> </w:t>
            </w:r>
            <w:r w:rsidR="00A7464D"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настроения</w:t>
            </w:r>
            <w:r w:rsidR="00A7464D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6B35A818" w14:textId="57818ECE" w:rsidR="00AB3ED1" w:rsidRPr="001E10E5" w:rsidRDefault="007F61E7" w:rsidP="001E10E5">
            <w:pPr>
              <w:pStyle w:val="a4"/>
              <w:numPr>
                <w:ilvl w:val="1"/>
                <w:numId w:val="1"/>
              </w:numPr>
              <w:spacing w:line="276" w:lineRule="auto"/>
              <w:ind w:left="317" w:hanging="284"/>
              <w:jc w:val="both"/>
              <w:rPr>
                <w:b/>
                <w:sz w:val="28"/>
                <w:szCs w:val="28"/>
              </w:rPr>
            </w:pP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Итоги</w:t>
            </w:r>
            <w:proofErr w:type="spellEnd"/>
            <w:r w:rsidRPr="00911D29">
              <w:rPr>
                <w:rFonts w:eastAsia="Batang"/>
                <w:spacing w:val="-3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дня</w:t>
            </w:r>
            <w:proofErr w:type="spellEnd"/>
            <w:r w:rsidRPr="00911D29">
              <w:rPr>
                <w:rFonts w:eastAsia="Batang"/>
                <w:spacing w:val="-3"/>
                <w:sz w:val="28"/>
                <w:szCs w:val="28"/>
                <w:lang w:val="en-US"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«</w:t>
            </w: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Время</w:t>
            </w:r>
            <w:proofErr w:type="spellEnd"/>
            <w:r w:rsidRPr="00911D29">
              <w:rPr>
                <w:rFonts w:eastAsia="Batang"/>
                <w:spacing w:val="-3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впечатлений</w:t>
            </w:r>
            <w:proofErr w:type="spellEnd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»</w:t>
            </w:r>
          </w:p>
        </w:tc>
      </w:tr>
      <w:tr w:rsidR="000777CF" w:rsidRPr="00975E25" w14:paraId="7B7700C9" w14:textId="77777777" w:rsidTr="001E10E5">
        <w:tc>
          <w:tcPr>
            <w:tcW w:w="2323" w:type="dxa"/>
          </w:tcPr>
          <w:p w14:paraId="09382C2D" w14:textId="0EE81169" w:rsidR="000777CF" w:rsidRPr="00975E25" w:rsidRDefault="007F61E7" w:rsidP="0021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</w:p>
          <w:p w14:paraId="4B037970" w14:textId="77777777" w:rsidR="000777CF" w:rsidRPr="00975E25" w:rsidRDefault="000777CF" w:rsidP="002101BD">
            <w:pPr>
              <w:jc w:val="center"/>
              <w:rPr>
                <w:sz w:val="28"/>
                <w:szCs w:val="28"/>
              </w:rPr>
            </w:pPr>
          </w:p>
          <w:p w14:paraId="5F569547" w14:textId="7441612B" w:rsidR="000777CF" w:rsidRPr="00975E25" w:rsidRDefault="001E10E5" w:rsidP="002101BD">
            <w:pPr>
              <w:jc w:val="center"/>
              <w:rPr>
                <w:sz w:val="28"/>
                <w:szCs w:val="28"/>
              </w:rPr>
            </w:pPr>
            <w:r w:rsidRPr="00975E25">
              <w:rPr>
                <w:b/>
                <w:sz w:val="28"/>
                <w:szCs w:val="28"/>
              </w:rPr>
              <w:t>Закрытие смены.</w:t>
            </w:r>
          </w:p>
        </w:tc>
        <w:tc>
          <w:tcPr>
            <w:tcW w:w="7487" w:type="dxa"/>
          </w:tcPr>
          <w:p w14:paraId="17A9AB99" w14:textId="5F5BF55A" w:rsidR="000777CF" w:rsidRPr="004A024F" w:rsidRDefault="000777CF" w:rsidP="001E10E5">
            <w:pPr>
              <w:pStyle w:val="a4"/>
              <w:numPr>
                <w:ilvl w:val="0"/>
                <w:numId w:val="4"/>
              </w:numPr>
              <w:spacing w:line="276" w:lineRule="auto"/>
              <w:ind w:left="317" w:hanging="317"/>
              <w:jc w:val="both"/>
              <w:rPr>
                <w:sz w:val="28"/>
                <w:szCs w:val="28"/>
              </w:rPr>
            </w:pPr>
            <w:r w:rsidRPr="00975E25">
              <w:rPr>
                <w:color w:val="000000"/>
                <w:sz w:val="28"/>
                <w:szCs w:val="28"/>
                <w:shd w:val="clear" w:color="auto" w:fill="FFFFFF"/>
              </w:rPr>
              <w:t>Минутка здоровья «Осанка – основа красивой походки»</w:t>
            </w:r>
            <w:r w:rsidR="004A024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65E05AAE" w14:textId="346221DE" w:rsidR="004A024F" w:rsidRPr="00975E25" w:rsidRDefault="004A024F" w:rsidP="001E10E5">
            <w:pPr>
              <w:pStyle w:val="a4"/>
              <w:numPr>
                <w:ilvl w:val="0"/>
                <w:numId w:val="4"/>
              </w:numPr>
              <w:spacing w:line="276" w:lineRule="auto"/>
              <w:ind w:left="317" w:hanging="317"/>
              <w:jc w:val="both"/>
              <w:rPr>
                <w:sz w:val="28"/>
                <w:szCs w:val="28"/>
              </w:rPr>
            </w:pPr>
            <w:proofErr w:type="spellStart"/>
            <w:r w:rsidRPr="00911D29">
              <w:rPr>
                <w:rFonts w:eastAsia="Batang"/>
                <w:sz w:val="28"/>
                <w:szCs w:val="28"/>
                <w:lang w:val="en-US" w:eastAsia="ko-KR" w:bidi="hi-IN"/>
              </w:rPr>
              <w:t>Утренняя</w:t>
            </w:r>
            <w:proofErr w:type="spellEnd"/>
            <w:r w:rsidRPr="00911D29">
              <w:rPr>
                <w:rFonts w:eastAsia="Batang"/>
                <w:spacing w:val="1"/>
                <w:sz w:val="28"/>
                <w:szCs w:val="28"/>
                <w:lang w:val="en-US" w:eastAsia="ko-KR" w:bidi="hi-IN"/>
              </w:rPr>
              <w:t xml:space="preserve"> </w:t>
            </w:r>
            <w:proofErr w:type="spellStart"/>
            <w:r w:rsidRPr="00911D29">
              <w:rPr>
                <w:rFonts w:eastAsia="Batang"/>
                <w:spacing w:val="-2"/>
                <w:sz w:val="28"/>
                <w:szCs w:val="28"/>
                <w:lang w:val="en-US" w:eastAsia="ko-KR" w:bidi="hi-IN"/>
              </w:rPr>
              <w:t>зарядка</w:t>
            </w:r>
            <w:proofErr w:type="spellEnd"/>
          </w:p>
          <w:p w14:paraId="08B559A1" w14:textId="13FEEC04" w:rsidR="00A7464D" w:rsidRPr="00A7464D" w:rsidRDefault="00A7464D" w:rsidP="001E10E5">
            <w:pPr>
              <w:pStyle w:val="a4"/>
              <w:numPr>
                <w:ilvl w:val="0"/>
                <w:numId w:val="4"/>
              </w:numPr>
              <w:spacing w:line="276" w:lineRule="auto"/>
              <w:ind w:left="317" w:hanging="317"/>
              <w:jc w:val="both"/>
              <w:rPr>
                <w:sz w:val="28"/>
                <w:szCs w:val="28"/>
              </w:rPr>
            </w:pP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Настольная</w:t>
            </w:r>
            <w:r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игра</w:t>
            </w:r>
            <w:r w:rsidRPr="00911D29">
              <w:rPr>
                <w:rFonts w:eastAsia="Batang"/>
                <w:spacing w:val="-9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«В</w:t>
            </w:r>
            <w:r w:rsidRPr="00911D29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путешествие</w:t>
            </w:r>
            <w:r w:rsidRPr="00911D29">
              <w:rPr>
                <w:rFonts w:eastAsia="Batang"/>
                <w:spacing w:val="-11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 xml:space="preserve">по </w:t>
            </w:r>
            <w:r w:rsidRPr="00911D29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России»</w:t>
            </w:r>
            <w:r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0E6F9802" w14:textId="77777777" w:rsidR="00A7464D" w:rsidRDefault="00A7464D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spacing w:val="-2"/>
                <w:sz w:val="28"/>
                <w:szCs w:val="28"/>
                <w:lang w:eastAsia="ko-KR" w:bidi="hi-IN"/>
              </w:rPr>
            </w:pPr>
            <w:r w:rsidRPr="00A7464D">
              <w:rPr>
                <w:sz w:val="28"/>
                <w:szCs w:val="28"/>
                <w:lang w:eastAsia="en-US"/>
              </w:rPr>
              <w:t>4.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7464D">
              <w:rPr>
                <w:sz w:val="28"/>
                <w:szCs w:val="28"/>
                <w:lang w:eastAsia="en-US"/>
              </w:rPr>
              <w:t>Коллективная</w:t>
            </w:r>
            <w:r w:rsidRPr="00A7464D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 w:rsidRPr="00A7464D">
              <w:rPr>
                <w:sz w:val="28"/>
                <w:szCs w:val="28"/>
                <w:lang w:eastAsia="en-US"/>
              </w:rPr>
              <w:t>карта</w:t>
            </w:r>
            <w:r w:rsidRPr="00A7464D">
              <w:rPr>
                <w:spacing w:val="-2"/>
                <w:sz w:val="28"/>
                <w:szCs w:val="28"/>
                <w:lang w:eastAsia="en-US"/>
              </w:rPr>
              <w:t xml:space="preserve"> страны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7464D">
              <w:rPr>
                <w:rFonts w:eastAsia="Batang"/>
                <w:sz w:val="28"/>
                <w:szCs w:val="28"/>
                <w:lang w:eastAsia="ko-KR" w:bidi="hi-IN"/>
              </w:rPr>
              <w:t>«Россия</w:t>
            </w:r>
            <w:r w:rsidRPr="00A7464D">
              <w:rPr>
                <w:rFonts w:eastAsia="Batang"/>
                <w:spacing w:val="-3"/>
                <w:sz w:val="28"/>
                <w:szCs w:val="28"/>
                <w:lang w:eastAsia="ko-KR" w:bidi="hi-IN"/>
              </w:rPr>
              <w:t xml:space="preserve"> </w:t>
            </w:r>
            <w:r w:rsidRPr="00A7464D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мастеровая»</w:t>
            </w:r>
            <w:r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19FA6B93" w14:textId="77777777" w:rsidR="001E10E5" w:rsidRDefault="00A7464D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spacing w:val="-4"/>
                <w:sz w:val="28"/>
                <w:szCs w:val="28"/>
                <w:lang w:bidi="hi-IN"/>
              </w:rPr>
            </w:pPr>
            <w:r>
              <w:rPr>
                <w:spacing w:val="-2"/>
                <w:sz w:val="28"/>
                <w:szCs w:val="28"/>
                <w:lang w:eastAsia="ko-KR" w:bidi="hi-IN"/>
              </w:rPr>
              <w:t xml:space="preserve">5. </w:t>
            </w:r>
            <w:r w:rsidR="004A024F" w:rsidRPr="00A7464D">
              <w:rPr>
                <w:rFonts w:eastAsia="Batang"/>
                <w:sz w:val="28"/>
                <w:szCs w:val="28"/>
                <w:lang w:eastAsia="ko-KR" w:bidi="hi-IN"/>
              </w:rPr>
              <w:t>Занятия</w:t>
            </w:r>
            <w:r w:rsidR="004A024F" w:rsidRPr="00A7464D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="004A024F" w:rsidRPr="00A7464D">
              <w:rPr>
                <w:rFonts w:eastAsia="Batang"/>
                <w:sz w:val="28"/>
                <w:szCs w:val="28"/>
                <w:lang w:eastAsia="ko-KR" w:bidi="hi-IN"/>
              </w:rPr>
              <w:t>по</w:t>
            </w:r>
            <w:r w:rsidR="004A024F" w:rsidRPr="00A7464D">
              <w:rPr>
                <w:rFonts w:eastAsia="Batang"/>
                <w:spacing w:val="-10"/>
                <w:sz w:val="28"/>
                <w:szCs w:val="28"/>
                <w:lang w:eastAsia="ko-KR" w:bidi="hi-IN"/>
              </w:rPr>
              <w:t xml:space="preserve"> </w:t>
            </w:r>
            <w:r w:rsidR="004A024F" w:rsidRPr="00A7464D">
              <w:rPr>
                <w:rFonts w:eastAsia="Batang"/>
                <w:sz w:val="28"/>
                <w:szCs w:val="28"/>
                <w:lang w:eastAsia="ko-KR" w:bidi="hi-IN"/>
              </w:rPr>
              <w:t>интересам,</w:t>
            </w:r>
            <w:r w:rsidR="004A024F" w:rsidRPr="00A7464D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="004A024F" w:rsidRPr="00A7464D">
              <w:rPr>
                <w:rFonts w:eastAsia="Batang"/>
                <w:sz w:val="28"/>
                <w:szCs w:val="28"/>
                <w:lang w:eastAsia="ko-KR" w:bidi="hi-IN"/>
              </w:rPr>
              <w:t>чтение</w:t>
            </w:r>
            <w:r w:rsidR="004A024F" w:rsidRPr="00A7464D">
              <w:rPr>
                <w:rFonts w:eastAsia="Batang"/>
                <w:spacing w:val="-8"/>
                <w:sz w:val="28"/>
                <w:szCs w:val="28"/>
                <w:lang w:eastAsia="ko-KR" w:bidi="hi-IN"/>
              </w:rPr>
              <w:t xml:space="preserve"> </w:t>
            </w:r>
            <w:r w:rsidR="004A024F" w:rsidRPr="00A7464D">
              <w:rPr>
                <w:rFonts w:eastAsia="Batang"/>
                <w:sz w:val="28"/>
                <w:szCs w:val="28"/>
                <w:lang w:eastAsia="ko-KR" w:bidi="hi-IN"/>
              </w:rPr>
              <w:t>книг,</w:t>
            </w:r>
            <w:r w:rsidR="004A024F" w:rsidRPr="00A7464D">
              <w:rPr>
                <w:rFonts w:eastAsia="Batang"/>
                <w:spacing w:val="-7"/>
                <w:sz w:val="28"/>
                <w:szCs w:val="28"/>
                <w:lang w:eastAsia="ko-KR" w:bidi="hi-IN"/>
              </w:rPr>
              <w:t xml:space="preserve"> </w:t>
            </w:r>
            <w:r w:rsidR="004A024F" w:rsidRPr="00A7464D">
              <w:rPr>
                <w:rFonts w:eastAsia="Batang"/>
                <w:sz w:val="28"/>
                <w:szCs w:val="28"/>
                <w:lang w:eastAsia="ko-KR" w:bidi="hi-IN"/>
              </w:rPr>
              <w:t xml:space="preserve">тихие </w:t>
            </w:r>
            <w:r w:rsidR="004A024F" w:rsidRPr="00A7464D">
              <w:rPr>
                <w:rFonts w:eastAsia="Batang"/>
                <w:spacing w:val="-4"/>
                <w:sz w:val="28"/>
                <w:szCs w:val="28"/>
                <w:lang w:eastAsia="ko-KR" w:bidi="hi-IN"/>
              </w:rPr>
              <w:t>игры</w:t>
            </w:r>
            <w:r w:rsidR="004A024F" w:rsidRPr="00A7464D">
              <w:rPr>
                <w:spacing w:val="-4"/>
                <w:sz w:val="28"/>
                <w:szCs w:val="28"/>
                <w:lang w:bidi="hi-IN"/>
              </w:rPr>
              <w:t>.</w:t>
            </w:r>
          </w:p>
          <w:p w14:paraId="77E7CA61" w14:textId="3A226DB1" w:rsidR="001E10E5" w:rsidRPr="001E10E5" w:rsidRDefault="001E10E5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bidi="hi-IN"/>
              </w:rPr>
              <w:t xml:space="preserve">6.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Конкурс</w:t>
            </w:r>
            <w:r w:rsidRPr="00911D29">
              <w:rPr>
                <w:rFonts w:eastAsia="Batang"/>
                <w:spacing w:val="-11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«В</w:t>
            </w:r>
            <w:r w:rsidRPr="00911D29">
              <w:rPr>
                <w:rFonts w:eastAsia="Batang"/>
                <w:spacing w:val="-13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гостях</w:t>
            </w:r>
            <w:r w:rsidRPr="00911D29">
              <w:rPr>
                <w:rFonts w:eastAsia="Batang"/>
                <w:spacing w:val="-9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у</w:t>
            </w:r>
            <w:r w:rsidRPr="00911D29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>
              <w:rPr>
                <w:rFonts w:eastAsia="Batang"/>
                <w:sz w:val="28"/>
                <w:szCs w:val="28"/>
                <w:lang w:eastAsia="ko-KR" w:bidi="hi-IN"/>
              </w:rPr>
              <w:t>С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ветофора».</w:t>
            </w:r>
            <w:r w:rsidRPr="00911D29">
              <w:rPr>
                <w:rFonts w:eastAsia="Batang"/>
                <w:spacing w:val="-11"/>
                <w:sz w:val="28"/>
                <w:szCs w:val="28"/>
                <w:lang w:eastAsia="ko-KR" w:bidi="hi-IN"/>
              </w:rPr>
              <w:t xml:space="preserve"> </w:t>
            </w:r>
            <w:r w:rsidRPr="00911D29">
              <w:rPr>
                <w:rFonts w:eastAsia="Batang"/>
                <w:sz w:val="28"/>
                <w:szCs w:val="28"/>
                <w:lang w:eastAsia="ko-KR" w:bidi="hi-IN"/>
              </w:rPr>
              <w:t>Вопрос- ответ по ПДД</w:t>
            </w:r>
            <w:r>
              <w:rPr>
                <w:rFonts w:eastAsia="Batang"/>
                <w:sz w:val="28"/>
                <w:szCs w:val="28"/>
                <w:lang w:eastAsia="ko-KR" w:bidi="hi-IN"/>
              </w:rPr>
              <w:t>.</w:t>
            </w:r>
          </w:p>
          <w:p w14:paraId="5404A13A" w14:textId="77777777" w:rsidR="001E10E5" w:rsidRDefault="001E10E5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sz w:val="28"/>
                <w:szCs w:val="28"/>
                <w:lang w:eastAsia="ko-KR" w:bidi="hi-IN"/>
              </w:rPr>
            </w:pPr>
            <w:r>
              <w:rPr>
                <w:sz w:val="28"/>
                <w:szCs w:val="28"/>
                <w:lang w:bidi="hi-IN"/>
              </w:rPr>
              <w:t xml:space="preserve">7. </w:t>
            </w:r>
            <w:r w:rsidR="000832CF" w:rsidRPr="001E10E5">
              <w:rPr>
                <w:rFonts w:eastAsia="Batang"/>
                <w:sz w:val="28"/>
                <w:szCs w:val="28"/>
                <w:lang w:eastAsia="ko-KR" w:bidi="hi-IN"/>
              </w:rPr>
              <w:t>Подвижные</w:t>
            </w:r>
            <w:r w:rsidR="000832CF" w:rsidRPr="001E10E5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0832CF" w:rsidRPr="001E10E5">
              <w:rPr>
                <w:rFonts w:eastAsia="Batang"/>
                <w:sz w:val="28"/>
                <w:szCs w:val="28"/>
                <w:lang w:eastAsia="ko-KR" w:bidi="hi-IN"/>
              </w:rPr>
              <w:t>игры</w:t>
            </w:r>
            <w:r w:rsidR="000832CF" w:rsidRPr="001E10E5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0832CF" w:rsidRPr="001E10E5">
              <w:rPr>
                <w:rFonts w:eastAsia="Batang"/>
                <w:sz w:val="28"/>
                <w:szCs w:val="28"/>
                <w:lang w:eastAsia="ko-KR" w:bidi="hi-IN"/>
              </w:rPr>
              <w:t>на</w:t>
            </w:r>
            <w:r w:rsidR="000832CF" w:rsidRPr="001E10E5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0832CF" w:rsidRPr="001E10E5">
              <w:rPr>
                <w:rFonts w:eastAsia="Batang"/>
                <w:sz w:val="28"/>
                <w:szCs w:val="28"/>
                <w:lang w:eastAsia="ko-KR" w:bidi="hi-IN"/>
              </w:rPr>
              <w:t>свежем воздухе/спортивном зале.</w:t>
            </w:r>
          </w:p>
          <w:p w14:paraId="70FE9257" w14:textId="77777777" w:rsidR="001E10E5" w:rsidRDefault="001E10E5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spacing w:val="-2"/>
                <w:sz w:val="28"/>
                <w:szCs w:val="28"/>
                <w:lang w:eastAsia="ko-KR" w:bidi="hi-IN"/>
              </w:rPr>
            </w:pPr>
            <w:r>
              <w:rPr>
                <w:sz w:val="28"/>
                <w:szCs w:val="28"/>
                <w:lang w:eastAsia="ko-KR" w:bidi="hi-IN"/>
              </w:rPr>
              <w:t xml:space="preserve">8. </w:t>
            </w:r>
            <w:r w:rsidR="007F61E7" w:rsidRPr="001E10E5">
              <w:rPr>
                <w:rFonts w:eastAsia="Batang"/>
                <w:sz w:val="28"/>
                <w:szCs w:val="28"/>
                <w:lang w:eastAsia="ko-KR" w:bidi="hi-IN"/>
              </w:rPr>
              <w:t>Ежедневное</w:t>
            </w:r>
            <w:r w:rsidR="007F61E7" w:rsidRPr="001E10E5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7F61E7" w:rsidRPr="001E10E5">
              <w:rPr>
                <w:rFonts w:eastAsia="Batang"/>
                <w:sz w:val="28"/>
                <w:szCs w:val="28"/>
                <w:lang w:eastAsia="ko-KR" w:bidi="hi-IN"/>
              </w:rPr>
              <w:t>дежурство</w:t>
            </w:r>
            <w:r w:rsidR="007F61E7" w:rsidRPr="001E10E5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7F61E7" w:rsidRPr="001E10E5">
              <w:rPr>
                <w:rFonts w:eastAsia="Batang"/>
                <w:sz w:val="28"/>
                <w:szCs w:val="28"/>
                <w:lang w:eastAsia="ko-KR" w:bidi="hi-IN"/>
              </w:rPr>
              <w:t>по отряду</w:t>
            </w:r>
            <w:r w:rsidR="007F61E7" w:rsidRPr="001E10E5">
              <w:rPr>
                <w:rFonts w:eastAsia="Batang"/>
                <w:spacing w:val="-15"/>
                <w:sz w:val="28"/>
                <w:szCs w:val="28"/>
                <w:lang w:eastAsia="ko-KR" w:bidi="hi-IN"/>
              </w:rPr>
              <w:t xml:space="preserve"> </w:t>
            </w:r>
            <w:r w:rsidR="007F61E7" w:rsidRPr="001E10E5">
              <w:rPr>
                <w:rFonts w:eastAsia="Batang"/>
                <w:sz w:val="28"/>
                <w:szCs w:val="28"/>
                <w:lang w:eastAsia="ko-KR" w:bidi="hi-IN"/>
              </w:rPr>
              <w:t xml:space="preserve">и </w:t>
            </w:r>
            <w:r w:rsidR="007F61E7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столовой.</w:t>
            </w:r>
          </w:p>
          <w:p w14:paraId="3E6A7EB1" w14:textId="77777777" w:rsidR="001E10E5" w:rsidRDefault="001E10E5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spacing w:val="-2"/>
                <w:sz w:val="28"/>
                <w:szCs w:val="28"/>
                <w:lang w:eastAsia="ko-KR" w:bidi="hi-IN"/>
              </w:rPr>
            </w:pPr>
            <w:r>
              <w:rPr>
                <w:spacing w:val="-2"/>
                <w:sz w:val="28"/>
                <w:szCs w:val="28"/>
                <w:lang w:eastAsia="ko-KR" w:bidi="hi-IN"/>
              </w:rPr>
              <w:t xml:space="preserve">9. </w:t>
            </w:r>
            <w:r w:rsidR="000832CF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Оформление «Летописи лагерной смены»</w:t>
            </w:r>
            <w:r w:rsidR="00A7464D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 xml:space="preserve">. </w:t>
            </w:r>
            <w:r w:rsidR="00A7464D" w:rsidRPr="001E10E5">
              <w:rPr>
                <w:rFonts w:eastAsia="Batang"/>
                <w:sz w:val="28"/>
                <w:szCs w:val="28"/>
                <w:lang w:eastAsia="ko-KR" w:bidi="hi-IN"/>
              </w:rPr>
              <w:t>Экран</w:t>
            </w:r>
            <w:r w:rsidR="00A7464D" w:rsidRPr="001E10E5">
              <w:rPr>
                <w:rFonts w:eastAsia="Batang"/>
                <w:spacing w:val="1"/>
                <w:sz w:val="28"/>
                <w:szCs w:val="28"/>
                <w:lang w:eastAsia="ko-KR" w:bidi="hi-IN"/>
              </w:rPr>
              <w:t xml:space="preserve"> </w:t>
            </w:r>
            <w:r w:rsidR="00A7464D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настроения</w:t>
            </w:r>
            <w:r w:rsidR="00A7464D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22CF2B51" w14:textId="77777777" w:rsidR="001E10E5" w:rsidRDefault="001E10E5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spacing w:val="-2"/>
                <w:sz w:val="28"/>
                <w:szCs w:val="28"/>
                <w:lang w:eastAsia="ko-KR" w:bidi="hi-IN"/>
              </w:rPr>
            </w:pPr>
            <w:r>
              <w:rPr>
                <w:spacing w:val="-2"/>
                <w:sz w:val="28"/>
                <w:szCs w:val="28"/>
                <w:lang w:eastAsia="ko-KR" w:bidi="hi-IN"/>
              </w:rPr>
              <w:lastRenderedPageBreak/>
              <w:t>10.</w:t>
            </w:r>
            <w:r w:rsidR="007F61E7" w:rsidRPr="001E10E5">
              <w:rPr>
                <w:rFonts w:eastAsia="Batang"/>
                <w:sz w:val="28"/>
                <w:szCs w:val="28"/>
                <w:lang w:eastAsia="ko-KR" w:bidi="hi-IN"/>
              </w:rPr>
              <w:t>Итоги</w:t>
            </w:r>
            <w:r w:rsidR="007F61E7" w:rsidRPr="001E10E5">
              <w:rPr>
                <w:rFonts w:eastAsia="Batang"/>
                <w:spacing w:val="-3"/>
                <w:sz w:val="28"/>
                <w:szCs w:val="28"/>
                <w:lang w:eastAsia="ko-KR" w:bidi="hi-IN"/>
              </w:rPr>
              <w:t xml:space="preserve"> </w:t>
            </w:r>
            <w:r w:rsidR="007F61E7" w:rsidRPr="001E10E5">
              <w:rPr>
                <w:rFonts w:eastAsia="Batang"/>
                <w:sz w:val="28"/>
                <w:szCs w:val="28"/>
                <w:lang w:eastAsia="ko-KR" w:bidi="hi-IN"/>
              </w:rPr>
              <w:t>дня</w:t>
            </w:r>
            <w:r w:rsidR="007F61E7" w:rsidRPr="001E10E5">
              <w:rPr>
                <w:rFonts w:eastAsia="Batang"/>
                <w:spacing w:val="-3"/>
                <w:sz w:val="28"/>
                <w:szCs w:val="28"/>
                <w:lang w:eastAsia="ko-KR" w:bidi="hi-IN"/>
              </w:rPr>
              <w:t xml:space="preserve"> </w:t>
            </w:r>
            <w:r w:rsidR="007F61E7" w:rsidRPr="001E10E5">
              <w:rPr>
                <w:rFonts w:eastAsia="Batang"/>
                <w:sz w:val="28"/>
                <w:szCs w:val="28"/>
                <w:lang w:eastAsia="ko-KR" w:bidi="hi-IN"/>
              </w:rPr>
              <w:t>«Время</w:t>
            </w:r>
            <w:r w:rsidR="007F61E7" w:rsidRPr="001E10E5">
              <w:rPr>
                <w:rFonts w:eastAsia="Batang"/>
                <w:spacing w:val="-3"/>
                <w:sz w:val="28"/>
                <w:szCs w:val="28"/>
                <w:lang w:eastAsia="ko-KR" w:bidi="hi-IN"/>
              </w:rPr>
              <w:t xml:space="preserve"> </w:t>
            </w:r>
            <w:r w:rsidR="007F61E7" w:rsidRPr="001E10E5">
              <w:rPr>
                <w:rFonts w:eastAsia="Batang"/>
                <w:spacing w:val="-2"/>
                <w:sz w:val="28"/>
                <w:szCs w:val="28"/>
                <w:lang w:eastAsia="ko-KR" w:bidi="hi-IN"/>
              </w:rPr>
              <w:t>впечатлений»</w:t>
            </w:r>
            <w:r>
              <w:rPr>
                <w:spacing w:val="-2"/>
                <w:sz w:val="28"/>
                <w:szCs w:val="28"/>
                <w:lang w:eastAsia="ko-KR" w:bidi="hi-IN"/>
              </w:rPr>
              <w:t>.</w:t>
            </w:r>
          </w:p>
          <w:p w14:paraId="3719FFCC" w14:textId="289128FB" w:rsidR="00A7464D" w:rsidRPr="001E10E5" w:rsidRDefault="001E10E5" w:rsidP="001E10E5">
            <w:pPr>
              <w:widowControl w:val="0"/>
              <w:autoSpaceDE w:val="0"/>
              <w:autoSpaceDN w:val="0"/>
              <w:spacing w:line="276" w:lineRule="auto"/>
              <w:ind w:left="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ko-KR" w:bidi="hi-IN"/>
              </w:rPr>
              <w:t xml:space="preserve">11. </w:t>
            </w:r>
            <w:r w:rsidR="00A7464D" w:rsidRPr="001E10E5">
              <w:rPr>
                <w:rFonts w:eastAsia="Batang"/>
                <w:sz w:val="28"/>
                <w:szCs w:val="28"/>
                <w:lang w:eastAsia="ko-KR" w:bidi="hi-IN"/>
              </w:rPr>
              <w:t>Торжественная линейка, посвященная закрытию</w:t>
            </w:r>
            <w:r w:rsidR="00A7464D" w:rsidRPr="001E10E5">
              <w:rPr>
                <w:rFonts w:eastAsia="Batang"/>
                <w:spacing w:val="-13"/>
                <w:sz w:val="28"/>
                <w:szCs w:val="28"/>
                <w:lang w:eastAsia="ko-KR" w:bidi="hi-IN"/>
              </w:rPr>
              <w:t xml:space="preserve"> </w:t>
            </w:r>
            <w:r w:rsidR="00A7464D" w:rsidRPr="001E10E5">
              <w:rPr>
                <w:rFonts w:eastAsia="Batang"/>
                <w:sz w:val="28"/>
                <w:szCs w:val="28"/>
                <w:lang w:eastAsia="ko-KR" w:bidi="hi-IN"/>
              </w:rPr>
              <w:t>лагерной</w:t>
            </w:r>
            <w:r w:rsidR="00A7464D" w:rsidRPr="001E10E5">
              <w:rPr>
                <w:rFonts w:eastAsia="Batang"/>
                <w:spacing w:val="-12"/>
                <w:sz w:val="28"/>
                <w:szCs w:val="28"/>
                <w:lang w:eastAsia="ko-KR" w:bidi="hi-IN"/>
              </w:rPr>
              <w:t xml:space="preserve"> </w:t>
            </w:r>
            <w:r w:rsidR="00A7464D" w:rsidRPr="001E10E5">
              <w:rPr>
                <w:rFonts w:eastAsia="Batang"/>
                <w:sz w:val="28"/>
                <w:szCs w:val="28"/>
                <w:lang w:eastAsia="ko-KR" w:bidi="hi-IN"/>
              </w:rPr>
              <w:t>смены.</w:t>
            </w:r>
            <w:r w:rsidR="00A7464D" w:rsidRPr="001E10E5">
              <w:rPr>
                <w:rFonts w:eastAsia="Batang"/>
                <w:spacing w:val="-13"/>
                <w:sz w:val="28"/>
                <w:szCs w:val="28"/>
                <w:lang w:eastAsia="ko-KR" w:bidi="hi-IN"/>
              </w:rPr>
              <w:t xml:space="preserve"> </w:t>
            </w:r>
            <w:r w:rsidR="00A7464D" w:rsidRPr="001E10E5">
              <w:rPr>
                <w:rFonts w:eastAsia="Batang"/>
                <w:sz w:val="28"/>
                <w:szCs w:val="28"/>
                <w:lang w:eastAsia="ko-KR" w:bidi="hi-IN"/>
              </w:rPr>
              <w:t>Обсуждение достигнутых результатов, награждение лучших воспитанников</w:t>
            </w:r>
            <w:r w:rsidR="00A7464D" w:rsidRPr="001E10E5">
              <w:rPr>
                <w:rFonts w:eastAsia="Batang"/>
                <w:sz w:val="28"/>
                <w:szCs w:val="28"/>
                <w:lang w:eastAsia="ko-KR" w:bidi="hi-IN"/>
              </w:rPr>
              <w:t>.</w:t>
            </w:r>
          </w:p>
        </w:tc>
      </w:tr>
    </w:tbl>
    <w:p w14:paraId="336C94FD" w14:textId="77777777" w:rsidR="007B5F52" w:rsidRPr="00990271" w:rsidRDefault="0038013B"/>
    <w:p w14:paraId="679C7E15" w14:textId="77777777" w:rsidR="00CE6CCD" w:rsidRPr="00990271" w:rsidRDefault="00CE6CCD"/>
    <w:p w14:paraId="799DD31A" w14:textId="77777777" w:rsidR="00CE6CCD" w:rsidRPr="00990271" w:rsidRDefault="00CE6CCD"/>
    <w:p w14:paraId="36B886BB" w14:textId="77777777" w:rsidR="00CE6CCD" w:rsidRPr="00990271" w:rsidRDefault="00CE6CCD"/>
    <w:p w14:paraId="60157831" w14:textId="77777777" w:rsidR="00CE6CCD" w:rsidRPr="00990271" w:rsidRDefault="00CE6CCD"/>
    <w:p w14:paraId="32B0DBD9" w14:textId="77777777" w:rsidR="00CE6CCD" w:rsidRPr="00990271" w:rsidRDefault="00CE6CCD"/>
    <w:p w14:paraId="45EEEAD3" w14:textId="77777777" w:rsidR="00CE6CCD" w:rsidRPr="00990271" w:rsidRDefault="00CE6CCD"/>
    <w:p w14:paraId="79B37611" w14:textId="77777777" w:rsidR="00CE6CCD" w:rsidRPr="00990271" w:rsidRDefault="00CE6CCD"/>
    <w:p w14:paraId="74C56D13" w14:textId="77777777" w:rsidR="00CE6CCD" w:rsidRPr="00990271" w:rsidRDefault="00CE6CCD"/>
    <w:p w14:paraId="54F65854" w14:textId="77777777" w:rsidR="00CE6CCD" w:rsidRPr="00990271" w:rsidRDefault="00CE6CCD"/>
    <w:p w14:paraId="09A7740C" w14:textId="77777777" w:rsidR="00CE6CCD" w:rsidRPr="00990271" w:rsidRDefault="00CE6CCD"/>
    <w:p w14:paraId="781BA88D" w14:textId="77777777" w:rsidR="00CE6CCD" w:rsidRPr="00990271" w:rsidRDefault="00CE6CCD"/>
    <w:p w14:paraId="581E3244" w14:textId="77777777" w:rsidR="00CE6CCD" w:rsidRPr="00990271" w:rsidRDefault="00CE6CCD"/>
    <w:p w14:paraId="197B3D16" w14:textId="77777777" w:rsidR="00CE6CCD" w:rsidRPr="00990271" w:rsidRDefault="00CE6CCD"/>
    <w:p w14:paraId="27E33B6D" w14:textId="77777777" w:rsidR="00CE6CCD" w:rsidRPr="00990271" w:rsidRDefault="00CE6CCD"/>
    <w:p w14:paraId="536B948C" w14:textId="77777777" w:rsidR="00CE6CCD" w:rsidRPr="00990271" w:rsidRDefault="00CE6CCD"/>
    <w:p w14:paraId="612E916E" w14:textId="77777777" w:rsidR="00CE6CCD" w:rsidRPr="00990271" w:rsidRDefault="00CE6CCD"/>
    <w:p w14:paraId="528E093E" w14:textId="77777777" w:rsidR="00CE6CCD" w:rsidRPr="00990271" w:rsidRDefault="00CE6CCD"/>
    <w:p w14:paraId="2E057906" w14:textId="77777777" w:rsidR="00CE6CCD" w:rsidRPr="00990271" w:rsidRDefault="00CE6CCD"/>
    <w:p w14:paraId="2300AB6E" w14:textId="77777777" w:rsidR="00CE6CCD" w:rsidRPr="00990271" w:rsidRDefault="00CE6CCD"/>
    <w:p w14:paraId="6BBD630A" w14:textId="77777777" w:rsidR="00CE6CCD" w:rsidRPr="00990271" w:rsidRDefault="00CE6CCD"/>
    <w:p w14:paraId="5B8D6CCB" w14:textId="77777777" w:rsidR="00CE6CCD" w:rsidRPr="00990271" w:rsidRDefault="00CE6CCD"/>
    <w:p w14:paraId="5B9392D1" w14:textId="77777777" w:rsidR="00CE6CCD" w:rsidRPr="00990271" w:rsidRDefault="00CE6CCD"/>
    <w:p w14:paraId="47744B6B" w14:textId="77777777" w:rsidR="00CE6CCD" w:rsidRPr="00990271" w:rsidRDefault="00CE6CCD"/>
    <w:p w14:paraId="537E2C80" w14:textId="77777777" w:rsidR="00CE6CCD" w:rsidRPr="00990271" w:rsidRDefault="00CE6CCD"/>
    <w:p w14:paraId="2A7E022B" w14:textId="77777777" w:rsidR="00CE6CCD" w:rsidRPr="00990271" w:rsidRDefault="00CE6CCD"/>
    <w:p w14:paraId="3F25F307" w14:textId="77777777" w:rsidR="00CE6CCD" w:rsidRPr="00990271" w:rsidRDefault="00CE6CCD"/>
    <w:p w14:paraId="2DE9315B" w14:textId="77777777" w:rsidR="00CE6CCD" w:rsidRPr="00990271" w:rsidRDefault="00CE6CCD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F04A45" w14:paraId="231C7507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6617336B" w14:textId="77777777" w:rsidR="00F04A45" w:rsidRDefault="00707A9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F04A45" w14:paraId="59816043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15C24944" w14:textId="77777777" w:rsidR="00F04A45" w:rsidRDefault="00707A94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04A45" w14:paraId="0050F160" w14:textId="77777777">
        <w:trPr>
          <w:jc w:val="center"/>
        </w:trPr>
        <w:tc>
          <w:tcPr>
            <w:tcW w:w="0" w:type="auto"/>
          </w:tcPr>
          <w:p w14:paraId="5356CAC6" w14:textId="77777777" w:rsidR="00F04A45" w:rsidRDefault="00707A94">
            <w:r>
              <w:t>Сертификат</w:t>
            </w:r>
          </w:p>
        </w:tc>
        <w:tc>
          <w:tcPr>
            <w:tcW w:w="0" w:type="auto"/>
          </w:tcPr>
          <w:p w14:paraId="43ADDF01" w14:textId="77777777" w:rsidR="00F04A45" w:rsidRDefault="00707A94">
            <w:r>
              <w:t>628506515016902569792391934856447641823023447159</w:t>
            </w:r>
          </w:p>
        </w:tc>
      </w:tr>
      <w:tr w:rsidR="00F04A45" w14:paraId="252C69BF" w14:textId="77777777">
        <w:trPr>
          <w:jc w:val="center"/>
        </w:trPr>
        <w:tc>
          <w:tcPr>
            <w:tcW w:w="0" w:type="auto"/>
          </w:tcPr>
          <w:p w14:paraId="3C489258" w14:textId="77777777" w:rsidR="00F04A45" w:rsidRDefault="00707A94">
            <w:r>
              <w:t>Владелец</w:t>
            </w:r>
          </w:p>
        </w:tc>
        <w:tc>
          <w:tcPr>
            <w:tcW w:w="0" w:type="auto"/>
          </w:tcPr>
          <w:p w14:paraId="472302BA" w14:textId="77777777" w:rsidR="00F04A45" w:rsidRDefault="00707A94">
            <w:r>
              <w:t>Тимонов Юрий Александрович</w:t>
            </w:r>
          </w:p>
        </w:tc>
      </w:tr>
      <w:tr w:rsidR="00F04A45" w14:paraId="2C4C1A7F" w14:textId="77777777">
        <w:trPr>
          <w:jc w:val="center"/>
        </w:trPr>
        <w:tc>
          <w:tcPr>
            <w:tcW w:w="0" w:type="auto"/>
          </w:tcPr>
          <w:p w14:paraId="33E18580" w14:textId="77777777" w:rsidR="00F04A45" w:rsidRDefault="00707A94">
            <w:r>
              <w:t>Действителен</w:t>
            </w:r>
          </w:p>
        </w:tc>
        <w:tc>
          <w:tcPr>
            <w:tcW w:w="0" w:type="auto"/>
          </w:tcPr>
          <w:p w14:paraId="6DCB536B" w14:textId="77777777" w:rsidR="00F04A45" w:rsidRDefault="00707A94">
            <w:r>
              <w:t>С 19.11.2024 по 19.11.2025</w:t>
            </w:r>
          </w:p>
        </w:tc>
      </w:tr>
    </w:tbl>
    <w:p w14:paraId="7EA13FE4" w14:textId="77777777" w:rsidR="00707A94" w:rsidRDefault="00707A94"/>
    <w:sectPr w:rsidR="00707A94" w:rsidSect="00146667">
      <w:footerReference w:type="default" r:id="rId8"/>
      <w:pgSz w:w="11906" w:h="16838"/>
      <w:pgMar w:top="1134" w:right="850" w:bottom="1134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2848" w14:textId="77777777" w:rsidR="0038013B" w:rsidRDefault="0038013B" w:rsidP="00146667">
      <w:r>
        <w:separator/>
      </w:r>
    </w:p>
  </w:endnote>
  <w:endnote w:type="continuationSeparator" w:id="0">
    <w:p w14:paraId="132A47D8" w14:textId="77777777" w:rsidR="0038013B" w:rsidRDefault="0038013B" w:rsidP="001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9829532"/>
      <w:docPartObj>
        <w:docPartGallery w:val="Page Numbers (Bottom of Page)"/>
        <w:docPartUnique/>
      </w:docPartObj>
    </w:sdtPr>
    <w:sdtEndPr/>
    <w:sdtContent>
      <w:p w14:paraId="2AD095FF" w14:textId="77777777" w:rsidR="00146667" w:rsidRDefault="00851777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203F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F1728A3" w14:textId="77777777" w:rsidR="00146667" w:rsidRDefault="001466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E107" w14:textId="77777777" w:rsidR="0038013B" w:rsidRDefault="0038013B" w:rsidP="00146667">
      <w:r>
        <w:separator/>
      </w:r>
    </w:p>
  </w:footnote>
  <w:footnote w:type="continuationSeparator" w:id="0">
    <w:p w14:paraId="132C3D47" w14:textId="77777777" w:rsidR="0038013B" w:rsidRDefault="0038013B" w:rsidP="00146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512F"/>
    <w:multiLevelType w:val="hybridMultilevel"/>
    <w:tmpl w:val="69927E9E"/>
    <w:lvl w:ilvl="0" w:tplc="18735981">
      <w:start w:val="1"/>
      <w:numFmt w:val="decimal"/>
      <w:lvlText w:val="%1."/>
      <w:lvlJc w:val="left"/>
      <w:pPr>
        <w:ind w:left="720" w:hanging="360"/>
      </w:pPr>
    </w:lvl>
    <w:lvl w:ilvl="1" w:tplc="18735981" w:tentative="1">
      <w:start w:val="1"/>
      <w:numFmt w:val="lowerLetter"/>
      <w:lvlText w:val="%2."/>
      <w:lvlJc w:val="left"/>
      <w:pPr>
        <w:ind w:left="1440" w:hanging="360"/>
      </w:pPr>
    </w:lvl>
    <w:lvl w:ilvl="2" w:tplc="18735981" w:tentative="1">
      <w:start w:val="1"/>
      <w:numFmt w:val="lowerRoman"/>
      <w:lvlText w:val="%3."/>
      <w:lvlJc w:val="right"/>
      <w:pPr>
        <w:ind w:left="2160" w:hanging="180"/>
      </w:pPr>
    </w:lvl>
    <w:lvl w:ilvl="3" w:tplc="18735981" w:tentative="1">
      <w:start w:val="1"/>
      <w:numFmt w:val="decimal"/>
      <w:lvlText w:val="%4."/>
      <w:lvlJc w:val="left"/>
      <w:pPr>
        <w:ind w:left="2880" w:hanging="360"/>
      </w:pPr>
    </w:lvl>
    <w:lvl w:ilvl="4" w:tplc="18735981" w:tentative="1">
      <w:start w:val="1"/>
      <w:numFmt w:val="lowerLetter"/>
      <w:lvlText w:val="%5."/>
      <w:lvlJc w:val="left"/>
      <w:pPr>
        <w:ind w:left="3600" w:hanging="360"/>
      </w:pPr>
    </w:lvl>
    <w:lvl w:ilvl="5" w:tplc="18735981" w:tentative="1">
      <w:start w:val="1"/>
      <w:numFmt w:val="lowerRoman"/>
      <w:lvlText w:val="%6."/>
      <w:lvlJc w:val="right"/>
      <w:pPr>
        <w:ind w:left="4320" w:hanging="180"/>
      </w:pPr>
    </w:lvl>
    <w:lvl w:ilvl="6" w:tplc="18735981" w:tentative="1">
      <w:start w:val="1"/>
      <w:numFmt w:val="decimal"/>
      <w:lvlText w:val="%7."/>
      <w:lvlJc w:val="left"/>
      <w:pPr>
        <w:ind w:left="5040" w:hanging="360"/>
      </w:pPr>
    </w:lvl>
    <w:lvl w:ilvl="7" w:tplc="18735981" w:tentative="1">
      <w:start w:val="1"/>
      <w:numFmt w:val="lowerLetter"/>
      <w:lvlText w:val="%8."/>
      <w:lvlJc w:val="left"/>
      <w:pPr>
        <w:ind w:left="5760" w:hanging="360"/>
      </w:pPr>
    </w:lvl>
    <w:lvl w:ilvl="8" w:tplc="187359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0B2F"/>
    <w:multiLevelType w:val="hybridMultilevel"/>
    <w:tmpl w:val="F01C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497B"/>
    <w:multiLevelType w:val="multilevel"/>
    <w:tmpl w:val="93A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F21DC"/>
    <w:multiLevelType w:val="hybridMultilevel"/>
    <w:tmpl w:val="364A19EC"/>
    <w:lvl w:ilvl="0" w:tplc="ED50B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65D"/>
    <w:multiLevelType w:val="multilevel"/>
    <w:tmpl w:val="CF5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7334A"/>
    <w:multiLevelType w:val="multilevel"/>
    <w:tmpl w:val="D1E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007D9"/>
    <w:multiLevelType w:val="hybridMultilevel"/>
    <w:tmpl w:val="8BCC73AA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40E4"/>
    <w:multiLevelType w:val="multilevel"/>
    <w:tmpl w:val="38BC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54FA4"/>
    <w:multiLevelType w:val="hybridMultilevel"/>
    <w:tmpl w:val="E8129396"/>
    <w:lvl w:ilvl="0" w:tplc="BF246F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538E2"/>
    <w:multiLevelType w:val="hybridMultilevel"/>
    <w:tmpl w:val="0EB6B31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000A8"/>
    <w:multiLevelType w:val="hybridMultilevel"/>
    <w:tmpl w:val="9208D294"/>
    <w:lvl w:ilvl="0" w:tplc="838747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72D85"/>
    <w:multiLevelType w:val="multilevel"/>
    <w:tmpl w:val="D8E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F5179"/>
    <w:multiLevelType w:val="multilevel"/>
    <w:tmpl w:val="BADC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535D28"/>
    <w:multiLevelType w:val="multilevel"/>
    <w:tmpl w:val="144E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C50A77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F1F68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926C0"/>
    <w:multiLevelType w:val="hybridMultilevel"/>
    <w:tmpl w:val="61346D76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40939"/>
    <w:multiLevelType w:val="multilevel"/>
    <w:tmpl w:val="E11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2F4F75"/>
    <w:multiLevelType w:val="hybridMultilevel"/>
    <w:tmpl w:val="32D0C15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E2974"/>
    <w:multiLevelType w:val="hybridMultilevel"/>
    <w:tmpl w:val="E734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33419"/>
    <w:multiLevelType w:val="hybridMultilevel"/>
    <w:tmpl w:val="27100A84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22350"/>
    <w:multiLevelType w:val="multilevel"/>
    <w:tmpl w:val="E5D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4B7743"/>
    <w:multiLevelType w:val="hybridMultilevel"/>
    <w:tmpl w:val="27100A84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A3321"/>
    <w:multiLevelType w:val="hybridMultilevel"/>
    <w:tmpl w:val="86DC3578"/>
    <w:lvl w:ilvl="0" w:tplc="856055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065BB"/>
    <w:multiLevelType w:val="hybridMultilevel"/>
    <w:tmpl w:val="8BCC73AA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E371E"/>
    <w:multiLevelType w:val="hybridMultilevel"/>
    <w:tmpl w:val="5FE41C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20"/>
  </w:num>
  <w:num w:numId="5">
    <w:abstractNumId w:val="8"/>
  </w:num>
  <w:num w:numId="6">
    <w:abstractNumId w:val="16"/>
  </w:num>
  <w:num w:numId="7">
    <w:abstractNumId w:val="24"/>
  </w:num>
  <w:num w:numId="8">
    <w:abstractNumId w:val="3"/>
  </w:num>
  <w:num w:numId="9">
    <w:abstractNumId w:val="1"/>
  </w:num>
  <w:num w:numId="10">
    <w:abstractNumId w:val="23"/>
  </w:num>
  <w:num w:numId="11">
    <w:abstractNumId w:val="18"/>
  </w:num>
  <w:num w:numId="12">
    <w:abstractNumId w:val="9"/>
  </w:num>
  <w:num w:numId="13">
    <w:abstractNumId w:val="19"/>
  </w:num>
  <w:num w:numId="14">
    <w:abstractNumId w:val="5"/>
  </w:num>
  <w:num w:numId="15">
    <w:abstractNumId w:val="13"/>
  </w:num>
  <w:num w:numId="16">
    <w:abstractNumId w:val="11"/>
  </w:num>
  <w:num w:numId="17">
    <w:abstractNumId w:val="17"/>
  </w:num>
  <w:num w:numId="18">
    <w:abstractNumId w:val="4"/>
  </w:num>
  <w:num w:numId="19">
    <w:abstractNumId w:val="21"/>
  </w:num>
  <w:num w:numId="20">
    <w:abstractNumId w:val="7"/>
  </w:num>
  <w:num w:numId="21">
    <w:abstractNumId w:val="2"/>
  </w:num>
  <w:num w:numId="22">
    <w:abstractNumId w:val="10"/>
  </w:num>
  <w:num w:numId="23">
    <w:abstractNumId w:val="0"/>
  </w:num>
  <w:num w:numId="24">
    <w:abstractNumId w:val="6"/>
  </w:num>
  <w:num w:numId="25">
    <w:abstractNumId w:val="2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52"/>
    <w:rsid w:val="000777CF"/>
    <w:rsid w:val="000832CF"/>
    <w:rsid w:val="00146667"/>
    <w:rsid w:val="001E10E5"/>
    <w:rsid w:val="002C1618"/>
    <w:rsid w:val="002C1CC7"/>
    <w:rsid w:val="003357FA"/>
    <w:rsid w:val="00344961"/>
    <w:rsid w:val="0038013B"/>
    <w:rsid w:val="003F5F8B"/>
    <w:rsid w:val="00452221"/>
    <w:rsid w:val="004A024F"/>
    <w:rsid w:val="004E62F9"/>
    <w:rsid w:val="004F79E4"/>
    <w:rsid w:val="005F7A01"/>
    <w:rsid w:val="00633EF2"/>
    <w:rsid w:val="00667A2F"/>
    <w:rsid w:val="00695191"/>
    <w:rsid w:val="00707A94"/>
    <w:rsid w:val="0074259B"/>
    <w:rsid w:val="007B6244"/>
    <w:rsid w:val="007F61E7"/>
    <w:rsid w:val="00851777"/>
    <w:rsid w:val="00874B64"/>
    <w:rsid w:val="008813A7"/>
    <w:rsid w:val="008B01EC"/>
    <w:rsid w:val="00911D29"/>
    <w:rsid w:val="00972352"/>
    <w:rsid w:val="00975E25"/>
    <w:rsid w:val="00990271"/>
    <w:rsid w:val="009F3B52"/>
    <w:rsid w:val="00A22910"/>
    <w:rsid w:val="00A7464D"/>
    <w:rsid w:val="00A83EEC"/>
    <w:rsid w:val="00AA5163"/>
    <w:rsid w:val="00AB3ED1"/>
    <w:rsid w:val="00AF5831"/>
    <w:rsid w:val="00B234C7"/>
    <w:rsid w:val="00B852C6"/>
    <w:rsid w:val="00C86261"/>
    <w:rsid w:val="00CE6CCD"/>
    <w:rsid w:val="00D203F8"/>
    <w:rsid w:val="00DA1B0B"/>
    <w:rsid w:val="00F02E68"/>
    <w:rsid w:val="00F04A45"/>
    <w:rsid w:val="00F412A5"/>
    <w:rsid w:val="00F811EC"/>
    <w:rsid w:val="00F966A8"/>
    <w:rsid w:val="00FF7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83C3"/>
  <w15:docId w15:val="{7D529DDE-7A5A-49D6-96D4-77819477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7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46667"/>
    <w:pPr>
      <w:spacing w:before="100" w:beforeAutospacing="1" w:after="100" w:afterAutospacing="1"/>
    </w:pPr>
  </w:style>
  <w:style w:type="character" w:customStyle="1" w:styleId="c6">
    <w:name w:val="c6"/>
    <w:basedOn w:val="a0"/>
    <w:rsid w:val="00146667"/>
  </w:style>
  <w:style w:type="paragraph" w:customStyle="1" w:styleId="c57">
    <w:name w:val="c57"/>
    <w:basedOn w:val="a"/>
    <w:rsid w:val="00146667"/>
    <w:pPr>
      <w:spacing w:before="100" w:beforeAutospacing="1" w:after="100" w:afterAutospacing="1"/>
    </w:pPr>
  </w:style>
  <w:style w:type="paragraph" w:customStyle="1" w:styleId="c43">
    <w:name w:val="c43"/>
    <w:basedOn w:val="a"/>
    <w:rsid w:val="0014666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46667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466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466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79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79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1">
    <w:name w:val="Сетка таблицы1"/>
    <w:basedOn w:val="a1"/>
    <w:next w:val="a3"/>
    <w:uiPriority w:val="59"/>
    <w:qFormat/>
    <w:rsid w:val="00911D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BB6E2-B839-4405-A28C-1C31A95B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Марина Воронина</cp:lastModifiedBy>
  <cp:revision>2</cp:revision>
  <cp:lastPrinted>2024-05-31T09:22:00Z</cp:lastPrinted>
  <dcterms:created xsi:type="dcterms:W3CDTF">2025-10-23T13:41:00Z</dcterms:created>
  <dcterms:modified xsi:type="dcterms:W3CDTF">2025-10-23T13:41:00Z</dcterms:modified>
</cp:coreProperties>
</file>