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649C" w14:textId="5DB9F076" w:rsidR="002C103C" w:rsidRDefault="00B94677" w:rsidP="00B94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7F271F" w:rsidRPr="00B94677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14:paraId="38752218" w14:textId="0EF28C0D" w:rsidR="00B94677" w:rsidRPr="00B94677" w:rsidRDefault="00B94677" w:rsidP="00DC6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 xml:space="preserve"> Киевская средняя общеобразовательная школа</w:t>
      </w:r>
    </w:p>
    <w:p w14:paraId="00A9BDBA" w14:textId="77777777" w:rsidR="00B94677" w:rsidRPr="00B94677" w:rsidRDefault="00B94677" w:rsidP="00B94677">
      <w:pPr>
        <w:jc w:val="right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>Утверждаю</w:t>
      </w:r>
    </w:p>
    <w:p w14:paraId="0AE0353B" w14:textId="77777777" w:rsidR="00B94677" w:rsidRPr="00B94677" w:rsidRDefault="00B94677" w:rsidP="00B94677">
      <w:pPr>
        <w:jc w:val="right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>Директор школы</w:t>
      </w:r>
    </w:p>
    <w:p w14:paraId="4224F5BF" w14:textId="024F78AB" w:rsidR="00B94677" w:rsidRPr="00DC6A37" w:rsidRDefault="00B94677" w:rsidP="00DC6A37">
      <w:pPr>
        <w:jc w:val="right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>________ Ю.А.</w:t>
      </w:r>
      <w:r w:rsidR="00D5485B">
        <w:rPr>
          <w:rFonts w:ascii="Times New Roman" w:hAnsi="Times New Roman" w:cs="Times New Roman"/>
          <w:sz w:val="28"/>
          <w:szCs w:val="28"/>
        </w:rPr>
        <w:t xml:space="preserve"> </w:t>
      </w:r>
      <w:r w:rsidRPr="00B94677">
        <w:rPr>
          <w:rFonts w:ascii="Times New Roman" w:hAnsi="Times New Roman" w:cs="Times New Roman"/>
          <w:sz w:val="28"/>
          <w:szCs w:val="28"/>
        </w:rPr>
        <w:t>Тимонов</w:t>
      </w:r>
    </w:p>
    <w:p w14:paraId="3F64450E" w14:textId="77777777" w:rsidR="007F271F" w:rsidRPr="007F271F" w:rsidRDefault="007F271F" w:rsidP="007F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Распорядок дня</w:t>
      </w:r>
    </w:p>
    <w:p w14:paraId="04B9F325" w14:textId="77777777" w:rsidR="007F271F" w:rsidRPr="007F271F" w:rsidRDefault="007F271F" w:rsidP="007F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лагеря с дневным пребыванием детей</w:t>
      </w:r>
    </w:p>
    <w:p w14:paraId="6CB189BC" w14:textId="77777777" w:rsidR="007F271F" w:rsidRPr="007F271F" w:rsidRDefault="007F271F" w:rsidP="007F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«Солнышко»</w:t>
      </w:r>
    </w:p>
    <w:p w14:paraId="03B7DB49" w14:textId="07D0A24A" w:rsidR="007F271F" w:rsidRDefault="007F271F" w:rsidP="00DC6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2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27.10.2025 – 31.10.2025</w:t>
      </w:r>
    </w:p>
    <w:p w14:paraId="69EE9ED0" w14:textId="77777777" w:rsidR="00DC6A37" w:rsidRPr="007F271F" w:rsidRDefault="00DC6A37" w:rsidP="00DC6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3"/>
        <w:tblW w:w="9639" w:type="dxa"/>
        <w:tblInd w:w="-289" w:type="dxa"/>
        <w:tblLook w:val="04A0" w:firstRow="1" w:lastRow="0" w:firstColumn="1" w:lastColumn="0" w:noHBand="0" w:noVBand="1"/>
      </w:tblPr>
      <w:tblGrid>
        <w:gridCol w:w="617"/>
        <w:gridCol w:w="7038"/>
        <w:gridCol w:w="1984"/>
      </w:tblGrid>
      <w:tr w:rsidR="00B94677" w:rsidRPr="00B94677" w14:paraId="3000E6E5" w14:textId="77777777" w:rsidTr="00DC6A37">
        <w:trPr>
          <w:trHeight w:val="737"/>
        </w:trPr>
        <w:tc>
          <w:tcPr>
            <w:tcW w:w="617" w:type="dxa"/>
          </w:tcPr>
          <w:p w14:paraId="26295267" w14:textId="77777777" w:rsidR="00B94677" w:rsidRPr="007F271F" w:rsidRDefault="00B94677" w:rsidP="007F27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038" w:type="dxa"/>
          </w:tcPr>
          <w:p w14:paraId="1A4B08D8" w14:textId="77777777" w:rsidR="00B94677" w:rsidRPr="007F271F" w:rsidRDefault="00B94677" w:rsidP="007F27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14:paraId="4B9F0EA0" w14:textId="77777777" w:rsidR="00B94677" w:rsidRPr="007F271F" w:rsidRDefault="00B94677" w:rsidP="007F27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</w:tr>
      <w:tr w:rsidR="00B94677" w:rsidRPr="00B94677" w14:paraId="01D3344D" w14:textId="77777777" w:rsidTr="00DC6A37">
        <w:trPr>
          <w:trHeight w:val="332"/>
        </w:trPr>
        <w:tc>
          <w:tcPr>
            <w:tcW w:w="617" w:type="dxa"/>
          </w:tcPr>
          <w:p w14:paraId="2DA69FB5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14:paraId="6C49A54A" w14:textId="5065BE7C" w:rsidR="00B94677" w:rsidRPr="007F271F" w:rsidRDefault="00B94677" w:rsidP="007F27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Сбор, инструктаж по ТБ и ПБ</w:t>
            </w:r>
            <w:r w:rsidR="007F271F"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зарядка</w:t>
            </w:r>
            <w:r w:rsid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6056ED1C" w14:textId="77777777" w:rsidR="00B94677" w:rsidRPr="00B94677" w:rsidRDefault="00276519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</w:t>
            </w:r>
            <w:r w:rsidR="00B94677" w:rsidRPr="00B94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4677" w:rsidRPr="00B94677" w14:paraId="4717D2B8" w14:textId="77777777" w:rsidTr="00DC6A37">
        <w:trPr>
          <w:trHeight w:val="355"/>
        </w:trPr>
        <w:tc>
          <w:tcPr>
            <w:tcW w:w="617" w:type="dxa"/>
          </w:tcPr>
          <w:p w14:paraId="1E8A1B62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38" w:type="dxa"/>
          </w:tcPr>
          <w:p w14:paraId="334934EE" w14:textId="2859CA69" w:rsidR="00B94677" w:rsidRPr="00B94677" w:rsidRDefault="007F271F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</w:t>
            </w: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A804D07" w14:textId="14322E41" w:rsidR="00B94677" w:rsidRPr="00B94677" w:rsidRDefault="007F271F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09.00 - 09.20</w:t>
            </w:r>
          </w:p>
        </w:tc>
      </w:tr>
      <w:tr w:rsidR="00B94677" w:rsidRPr="00B94677" w14:paraId="32C3EE59" w14:textId="77777777" w:rsidTr="00DC6A37">
        <w:trPr>
          <w:trHeight w:val="337"/>
        </w:trPr>
        <w:tc>
          <w:tcPr>
            <w:tcW w:w="617" w:type="dxa"/>
          </w:tcPr>
          <w:p w14:paraId="77FBBA20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8" w:type="dxa"/>
          </w:tcPr>
          <w:p w14:paraId="0F20634D" w14:textId="57620E05" w:rsidR="00B94677" w:rsidRPr="00B94677" w:rsidRDefault="007F271F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688E363F" w14:textId="48BC531C" w:rsidR="00B94677" w:rsidRPr="00B94677" w:rsidRDefault="007F271F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09.20 - 09.45 </w:t>
            </w:r>
          </w:p>
        </w:tc>
      </w:tr>
      <w:tr w:rsidR="007F271F" w:rsidRPr="00B94677" w14:paraId="3A473D3A" w14:textId="77777777" w:rsidTr="00DC6A37">
        <w:trPr>
          <w:trHeight w:val="681"/>
        </w:trPr>
        <w:tc>
          <w:tcPr>
            <w:tcW w:w="617" w:type="dxa"/>
          </w:tcPr>
          <w:p w14:paraId="219B8F8B" w14:textId="77777777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38" w:type="dxa"/>
          </w:tcPr>
          <w:p w14:paraId="67DE9EB6" w14:textId="59B0794D" w:rsidR="007F271F" w:rsidRPr="007F271F" w:rsidRDefault="007F271F" w:rsidP="007F27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«Время весёлых занятий» (работа по плану отряда, кружков, секций, занятия по интересам)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627B9670" w14:textId="0D81FA7C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09.45 - 11.00</w:t>
            </w:r>
          </w:p>
        </w:tc>
      </w:tr>
      <w:tr w:rsidR="007F271F" w:rsidRPr="00B94677" w14:paraId="397E6450" w14:textId="77777777" w:rsidTr="00DC6A37">
        <w:trPr>
          <w:trHeight w:val="709"/>
        </w:trPr>
        <w:tc>
          <w:tcPr>
            <w:tcW w:w="617" w:type="dxa"/>
          </w:tcPr>
          <w:p w14:paraId="5A049B2F" w14:textId="77777777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38" w:type="dxa"/>
          </w:tcPr>
          <w:p w14:paraId="7DC22DFE" w14:textId="7F362D1A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«Вместе весело шагать» (игры, оздоровительные процедуры)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D6B53E6" w14:textId="208918EF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11.00 -</w:t>
            </w: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12.00</w:t>
            </w:r>
          </w:p>
        </w:tc>
      </w:tr>
      <w:tr w:rsidR="007F271F" w:rsidRPr="00B94677" w14:paraId="39C3C544" w14:textId="77777777" w:rsidTr="00DC6A37">
        <w:trPr>
          <w:trHeight w:val="379"/>
        </w:trPr>
        <w:tc>
          <w:tcPr>
            <w:tcW w:w="617" w:type="dxa"/>
          </w:tcPr>
          <w:p w14:paraId="40DB2F06" w14:textId="77777777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38" w:type="dxa"/>
          </w:tcPr>
          <w:p w14:paraId="33A7CA7A" w14:textId="3777AF71" w:rsidR="007F271F" w:rsidRPr="007F271F" w:rsidRDefault="007F271F" w:rsidP="007F27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470F873B" w14:textId="5E9D7333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12.00 -</w:t>
            </w: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12.30</w:t>
            </w:r>
          </w:p>
        </w:tc>
      </w:tr>
      <w:tr w:rsidR="007F271F" w:rsidRPr="00B94677" w14:paraId="61062220" w14:textId="77777777" w:rsidTr="00DC6A37">
        <w:trPr>
          <w:trHeight w:val="457"/>
        </w:trPr>
        <w:tc>
          <w:tcPr>
            <w:tcW w:w="617" w:type="dxa"/>
          </w:tcPr>
          <w:p w14:paraId="26738B96" w14:textId="77777777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38" w:type="dxa"/>
          </w:tcPr>
          <w:p w14:paraId="39BEB0B7" w14:textId="15187A93" w:rsidR="007F271F" w:rsidRPr="007F271F" w:rsidRDefault="007F271F" w:rsidP="007F27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викторины, дополнительные занятия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638E314C" w14:textId="7EDB206B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13.30</w:t>
            </w:r>
          </w:p>
        </w:tc>
      </w:tr>
      <w:tr w:rsidR="007F271F" w:rsidRPr="00B94677" w14:paraId="42E0F430" w14:textId="77777777" w:rsidTr="00DC6A37">
        <w:trPr>
          <w:trHeight w:val="481"/>
        </w:trPr>
        <w:tc>
          <w:tcPr>
            <w:tcW w:w="617" w:type="dxa"/>
          </w:tcPr>
          <w:p w14:paraId="43580695" w14:textId="77777777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038" w:type="dxa"/>
          </w:tcPr>
          <w:p w14:paraId="23015D9E" w14:textId="6A428E3F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Игры, уборка территории</w:t>
            </w:r>
            <w:r w:rsidR="00DC6A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067147ED" w14:textId="37D78041" w:rsidR="007F271F" w:rsidRPr="00B94677" w:rsidRDefault="00DC6A37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14.00</w:t>
            </w:r>
          </w:p>
        </w:tc>
      </w:tr>
      <w:tr w:rsidR="007F271F" w:rsidRPr="00B94677" w14:paraId="2D4F06DD" w14:textId="77777777" w:rsidTr="00DC6A37">
        <w:trPr>
          <w:trHeight w:val="463"/>
        </w:trPr>
        <w:tc>
          <w:tcPr>
            <w:tcW w:w="617" w:type="dxa"/>
          </w:tcPr>
          <w:p w14:paraId="4B04ABE8" w14:textId="77777777" w:rsidR="007F271F" w:rsidRPr="00B94677" w:rsidRDefault="007F271F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38" w:type="dxa"/>
          </w:tcPr>
          <w:p w14:paraId="0D43AE4A" w14:textId="0E338A05" w:rsidR="007F271F" w:rsidRPr="00B94677" w:rsidRDefault="00DC6A37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Уход </w:t>
            </w: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домой.</w:t>
            </w:r>
          </w:p>
        </w:tc>
        <w:tc>
          <w:tcPr>
            <w:tcW w:w="1984" w:type="dxa"/>
          </w:tcPr>
          <w:p w14:paraId="7881F989" w14:textId="3E20126F" w:rsidR="007F271F" w:rsidRPr="00B94677" w:rsidRDefault="00DC6A37" w:rsidP="007F2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</w:tr>
    </w:tbl>
    <w:p w14:paraId="56DC5A8B" w14:textId="77777777" w:rsidR="00B94677" w:rsidRPr="00B94677" w:rsidRDefault="00B946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A17924" w14:paraId="7E25AED5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5E8A63DB" w14:textId="77777777" w:rsidR="00A17924" w:rsidRDefault="007D4D5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17924" w14:paraId="540906CF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06B11F43" w14:textId="77777777" w:rsidR="00A17924" w:rsidRDefault="007D4D54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17924" w14:paraId="031997FC" w14:textId="77777777">
        <w:trPr>
          <w:jc w:val="center"/>
        </w:trPr>
        <w:tc>
          <w:tcPr>
            <w:tcW w:w="0" w:type="auto"/>
          </w:tcPr>
          <w:p w14:paraId="79571940" w14:textId="77777777" w:rsidR="00A17924" w:rsidRDefault="007D4D54">
            <w:r>
              <w:t>Сертификат</w:t>
            </w:r>
          </w:p>
        </w:tc>
        <w:tc>
          <w:tcPr>
            <w:tcW w:w="0" w:type="auto"/>
          </w:tcPr>
          <w:p w14:paraId="1D70953A" w14:textId="77777777" w:rsidR="00A17924" w:rsidRDefault="007D4D54">
            <w:r>
              <w:t>628506515016902569792391934856447641823023447159</w:t>
            </w:r>
          </w:p>
        </w:tc>
      </w:tr>
      <w:tr w:rsidR="00A17924" w14:paraId="23BB6036" w14:textId="77777777">
        <w:trPr>
          <w:jc w:val="center"/>
        </w:trPr>
        <w:tc>
          <w:tcPr>
            <w:tcW w:w="0" w:type="auto"/>
          </w:tcPr>
          <w:p w14:paraId="07E83DB9" w14:textId="77777777" w:rsidR="00A17924" w:rsidRDefault="007D4D54">
            <w:r>
              <w:t>Владелец</w:t>
            </w:r>
          </w:p>
        </w:tc>
        <w:tc>
          <w:tcPr>
            <w:tcW w:w="0" w:type="auto"/>
          </w:tcPr>
          <w:p w14:paraId="739484E6" w14:textId="77777777" w:rsidR="00A17924" w:rsidRDefault="007D4D54">
            <w:r>
              <w:t>Тимонов Юрий Александрович</w:t>
            </w:r>
          </w:p>
        </w:tc>
      </w:tr>
      <w:tr w:rsidR="00A17924" w14:paraId="56861F52" w14:textId="77777777">
        <w:trPr>
          <w:jc w:val="center"/>
        </w:trPr>
        <w:tc>
          <w:tcPr>
            <w:tcW w:w="0" w:type="auto"/>
          </w:tcPr>
          <w:p w14:paraId="6666BB20" w14:textId="77777777" w:rsidR="00A17924" w:rsidRDefault="007D4D54">
            <w:r>
              <w:t>Действителен</w:t>
            </w:r>
          </w:p>
        </w:tc>
        <w:tc>
          <w:tcPr>
            <w:tcW w:w="0" w:type="auto"/>
          </w:tcPr>
          <w:p w14:paraId="0E25ADB8" w14:textId="77777777" w:rsidR="00A17924" w:rsidRDefault="007D4D54">
            <w:r>
              <w:t>С 19.11.2024 по 19.11.2025</w:t>
            </w:r>
          </w:p>
        </w:tc>
      </w:tr>
    </w:tbl>
    <w:p w14:paraId="726C5E75" w14:textId="77777777" w:rsidR="007D4D54" w:rsidRDefault="007D4D54"/>
    <w:sectPr w:rsidR="007D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3902"/>
    <w:multiLevelType w:val="hybridMultilevel"/>
    <w:tmpl w:val="818C50A4"/>
    <w:lvl w:ilvl="0" w:tplc="14510252">
      <w:start w:val="1"/>
      <w:numFmt w:val="decimal"/>
      <w:lvlText w:val="%1."/>
      <w:lvlJc w:val="left"/>
      <w:pPr>
        <w:ind w:left="720" w:hanging="360"/>
      </w:pPr>
    </w:lvl>
    <w:lvl w:ilvl="1" w:tplc="14510252" w:tentative="1">
      <w:start w:val="1"/>
      <w:numFmt w:val="lowerLetter"/>
      <w:lvlText w:val="%2."/>
      <w:lvlJc w:val="left"/>
      <w:pPr>
        <w:ind w:left="1440" w:hanging="360"/>
      </w:pPr>
    </w:lvl>
    <w:lvl w:ilvl="2" w:tplc="14510252" w:tentative="1">
      <w:start w:val="1"/>
      <w:numFmt w:val="lowerRoman"/>
      <w:lvlText w:val="%3."/>
      <w:lvlJc w:val="right"/>
      <w:pPr>
        <w:ind w:left="2160" w:hanging="180"/>
      </w:pPr>
    </w:lvl>
    <w:lvl w:ilvl="3" w:tplc="14510252" w:tentative="1">
      <w:start w:val="1"/>
      <w:numFmt w:val="decimal"/>
      <w:lvlText w:val="%4."/>
      <w:lvlJc w:val="left"/>
      <w:pPr>
        <w:ind w:left="2880" w:hanging="360"/>
      </w:pPr>
    </w:lvl>
    <w:lvl w:ilvl="4" w:tplc="14510252" w:tentative="1">
      <w:start w:val="1"/>
      <w:numFmt w:val="lowerLetter"/>
      <w:lvlText w:val="%5."/>
      <w:lvlJc w:val="left"/>
      <w:pPr>
        <w:ind w:left="3600" w:hanging="360"/>
      </w:pPr>
    </w:lvl>
    <w:lvl w:ilvl="5" w:tplc="14510252" w:tentative="1">
      <w:start w:val="1"/>
      <w:numFmt w:val="lowerRoman"/>
      <w:lvlText w:val="%6."/>
      <w:lvlJc w:val="right"/>
      <w:pPr>
        <w:ind w:left="4320" w:hanging="180"/>
      </w:pPr>
    </w:lvl>
    <w:lvl w:ilvl="6" w:tplc="14510252" w:tentative="1">
      <w:start w:val="1"/>
      <w:numFmt w:val="decimal"/>
      <w:lvlText w:val="%7."/>
      <w:lvlJc w:val="left"/>
      <w:pPr>
        <w:ind w:left="5040" w:hanging="360"/>
      </w:pPr>
    </w:lvl>
    <w:lvl w:ilvl="7" w:tplc="14510252" w:tentative="1">
      <w:start w:val="1"/>
      <w:numFmt w:val="lowerLetter"/>
      <w:lvlText w:val="%8."/>
      <w:lvlJc w:val="left"/>
      <w:pPr>
        <w:ind w:left="5760" w:hanging="360"/>
      </w:pPr>
    </w:lvl>
    <w:lvl w:ilvl="8" w:tplc="1451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850316"/>
    <w:multiLevelType w:val="hybridMultilevel"/>
    <w:tmpl w:val="E67A8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537DC6"/>
    <w:multiLevelType w:val="hybridMultilevel"/>
    <w:tmpl w:val="E67A8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1263B"/>
    <w:multiLevelType w:val="hybridMultilevel"/>
    <w:tmpl w:val="E67A8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D41D53"/>
    <w:multiLevelType w:val="hybridMultilevel"/>
    <w:tmpl w:val="E67A8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C6719"/>
    <w:multiLevelType w:val="hybridMultilevel"/>
    <w:tmpl w:val="FAE008CC"/>
    <w:lvl w:ilvl="0" w:tplc="29696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2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C3"/>
    <w:rsid w:val="00063225"/>
    <w:rsid w:val="001E6343"/>
    <w:rsid w:val="00276519"/>
    <w:rsid w:val="002C103C"/>
    <w:rsid w:val="002F1DF7"/>
    <w:rsid w:val="00553BF9"/>
    <w:rsid w:val="00645E85"/>
    <w:rsid w:val="007D4D54"/>
    <w:rsid w:val="007F271F"/>
    <w:rsid w:val="0080473F"/>
    <w:rsid w:val="00A06F48"/>
    <w:rsid w:val="00A17924"/>
    <w:rsid w:val="00B94677"/>
    <w:rsid w:val="00C159C3"/>
    <w:rsid w:val="00D5485B"/>
    <w:rsid w:val="00DC6A37"/>
    <w:rsid w:val="00E1448F"/>
    <w:rsid w:val="00F716C3"/>
    <w:rsid w:val="00F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E846"/>
  <w15:docId w15:val="{7D529DDE-7A5A-49D6-96D4-7781947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677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6">
    <w:name w:val="No Spacing"/>
    <w:uiPriority w:val="1"/>
    <w:qFormat/>
    <w:rsid w:val="00DC6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6566-B6D8-4BF6-8499-62350E22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Воронина</cp:lastModifiedBy>
  <cp:revision>2</cp:revision>
  <cp:lastPrinted>2025-04-28T08:29:00Z</cp:lastPrinted>
  <dcterms:created xsi:type="dcterms:W3CDTF">2025-10-23T15:45:00Z</dcterms:created>
  <dcterms:modified xsi:type="dcterms:W3CDTF">2025-10-23T15:45:00Z</dcterms:modified>
</cp:coreProperties>
</file>